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6412EB" w:rsidRDefault="00E13AF8" w:rsidP="00A141FF">
      <w:pPr>
        <w:rPr>
          <w:rFonts w:asciiTheme="minorHAnsi" w:eastAsiaTheme="minorHAnsi" w:hAnsiTheme="minorHAnsi" w:cstheme="minorBidi"/>
          <w:sz w:val="22"/>
          <w:szCs w:val="22"/>
          <w:lang w:eastAsia="en-U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6412EB" w:rsidRDefault="006412EB" w:rsidP="00B77D17">
      <w:pPr>
        <w:jc w:val="right"/>
      </w:pPr>
    </w:p>
    <w:p w:rsidR="001968EB" w:rsidRDefault="001968EB" w:rsidP="0069585D">
      <w:pPr>
        <w:rPr>
          <w:b/>
        </w:rPr>
      </w:pPr>
    </w:p>
    <w:p w:rsidR="001968EB" w:rsidRDefault="001968EB" w:rsidP="001968EB">
      <w:pPr>
        <w:rPr>
          <w:b/>
        </w:rPr>
      </w:pPr>
    </w:p>
    <w:p w:rsidR="005E3247" w:rsidRDefault="005E3247" w:rsidP="001968EB">
      <w:pPr>
        <w:rPr>
          <w:b/>
        </w:rPr>
      </w:pPr>
    </w:p>
    <w:p w:rsidR="005E3247" w:rsidRDefault="005E3247" w:rsidP="001968EB">
      <w:pPr>
        <w:rPr>
          <w:b/>
        </w:rPr>
      </w:pPr>
    </w:p>
    <w:p w:rsidR="00A141FF" w:rsidRDefault="00A141FF" w:rsidP="001968EB">
      <w:pPr>
        <w:rPr>
          <w:b/>
        </w:rPr>
      </w:pPr>
    </w:p>
    <w:p w:rsidR="00A141FF" w:rsidRDefault="00A141FF" w:rsidP="001968EB">
      <w:pPr>
        <w:rPr>
          <w:b/>
        </w:rPr>
      </w:pPr>
    </w:p>
    <w:p w:rsidR="00A141FF" w:rsidRDefault="00A141FF" w:rsidP="001968EB">
      <w:pPr>
        <w:rPr>
          <w:b/>
        </w:rPr>
      </w:pPr>
    </w:p>
    <w:p w:rsidR="00A141FF" w:rsidRDefault="00A141FF" w:rsidP="001968EB">
      <w:pPr>
        <w:rPr>
          <w:b/>
        </w:rPr>
      </w:pPr>
    </w:p>
    <w:p w:rsidR="00A141FF" w:rsidRDefault="00A141FF" w:rsidP="001968EB">
      <w:pPr>
        <w:rPr>
          <w:b/>
        </w:rPr>
      </w:pPr>
    </w:p>
    <w:p w:rsidR="00A141FF" w:rsidRDefault="00A141FF" w:rsidP="001968EB">
      <w:pPr>
        <w:rPr>
          <w:b/>
        </w:rPr>
      </w:pPr>
    </w:p>
    <w:p w:rsidR="00A141FF" w:rsidRDefault="00A141FF" w:rsidP="001968EB">
      <w:pPr>
        <w:rPr>
          <w:b/>
        </w:rPr>
      </w:pPr>
    </w:p>
    <w:p w:rsidR="00A141FF" w:rsidRDefault="00A141FF" w:rsidP="001968EB">
      <w:pPr>
        <w:rPr>
          <w:b/>
        </w:rPr>
      </w:pPr>
    </w:p>
    <w:p w:rsidR="00A141FF" w:rsidRDefault="00A141FF" w:rsidP="001968EB">
      <w:pPr>
        <w:rPr>
          <w:b/>
        </w:rPr>
      </w:pPr>
    </w:p>
    <w:p w:rsidR="001968EB" w:rsidRDefault="001968EB" w:rsidP="001968EB">
      <w:pPr>
        <w:rPr>
          <w:b/>
        </w:rPr>
      </w:pPr>
    </w:p>
    <w:p w:rsidR="007B53E8" w:rsidRPr="0005731D" w:rsidRDefault="007B53E8"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теплоснабжение объектов ПАО "Башинформсвязь" в </w:t>
      </w:r>
      <w:r w:rsidR="00507A23">
        <w:rPr>
          <w:sz w:val="26"/>
          <w:szCs w:val="26"/>
        </w:rPr>
        <w:t xml:space="preserve">     </w:t>
      </w:r>
      <w:r w:rsidR="00663E5F" w:rsidRPr="00663E5F">
        <w:rPr>
          <w:sz w:val="26"/>
          <w:szCs w:val="26"/>
        </w:rPr>
        <w:t xml:space="preserve">с. </w:t>
      </w:r>
      <w:r w:rsidR="00992DA7" w:rsidRPr="00992DA7">
        <w:rPr>
          <w:sz w:val="26"/>
          <w:szCs w:val="26"/>
        </w:rPr>
        <w:t>Кушнаренково</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773FFA">
        <w:rPr>
          <w:iCs/>
        </w:rPr>
        <w:t>16</w:t>
      </w:r>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Default="00915B7D" w:rsidP="006412EB"/>
    <w:p w:rsidR="005E3247" w:rsidRDefault="005E3247" w:rsidP="00915B7D">
      <w:pPr>
        <w:jc w:val="center"/>
      </w:pPr>
    </w:p>
    <w:p w:rsidR="0069585D" w:rsidRDefault="0069585D" w:rsidP="00915B7D">
      <w:pPr>
        <w:jc w:val="center"/>
      </w:pPr>
    </w:p>
    <w:p w:rsidR="003D6AB1" w:rsidRDefault="003D6AB1" w:rsidP="00907F4C"/>
    <w:p w:rsidR="003D6AB1" w:rsidRPr="005A22C3" w:rsidRDefault="003D6AB1" w:rsidP="00915B7D">
      <w:pPr>
        <w:jc w:val="center"/>
      </w:pPr>
    </w:p>
    <w:p w:rsidR="00915B7D" w:rsidRPr="005A22C3" w:rsidRDefault="00915B7D" w:rsidP="00915B7D">
      <w:pPr>
        <w:jc w:val="center"/>
      </w:pPr>
    </w:p>
    <w:p w:rsidR="00915B7D" w:rsidRDefault="00915B7D" w:rsidP="00915B7D">
      <w:pPr>
        <w:jc w:val="center"/>
      </w:pPr>
    </w:p>
    <w:p w:rsidR="00A141FF" w:rsidRPr="005A22C3" w:rsidRDefault="00A141FF" w:rsidP="00915B7D">
      <w:pPr>
        <w:jc w:val="center"/>
      </w:pPr>
      <w:bookmarkStart w:id="0" w:name="_GoBack"/>
      <w:bookmarkEnd w:id="0"/>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43379D">
          <w:rPr>
            <w:noProof/>
            <w:webHidden/>
          </w:rPr>
          <w:t>3</w:t>
        </w:r>
        <w:r>
          <w:rPr>
            <w:noProof/>
            <w:webHidden/>
          </w:rPr>
          <w:fldChar w:fldCharType="end"/>
        </w:r>
      </w:hyperlink>
    </w:p>
    <w:p w:rsidR="00915B7D" w:rsidRPr="008E3CB4" w:rsidRDefault="0043379D"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43379D"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43379D"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43379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43379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43379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43379D"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43379D"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43379D"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теплоснабжение объектов ПАО "Башинформсвязь" в с. </w:t>
      </w:r>
      <w:r w:rsidR="00EA5444" w:rsidRPr="00EA5444">
        <w:rPr>
          <w:szCs w:val="26"/>
        </w:rPr>
        <w:t>Кушнаренково</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E3EB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r w:rsidRPr="00B57D6D">
                <w:rPr>
                  <w:rFonts w:eastAsia="Calibri"/>
                  <w:bCs/>
                  <w:color w:val="0000FF"/>
                  <w:u w:val="single"/>
                  <w:lang w:val="en-US"/>
                </w:rPr>
                <w:t>ru</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E3EB7" w:rsidP="00A47819">
            <w:pPr>
              <w:autoSpaceDE w:val="0"/>
              <w:autoSpaceDN w:val="0"/>
              <w:adjustRightInd w:val="0"/>
              <w:jc w:val="both"/>
              <w:rPr>
                <w:rFonts w:eastAsia="Calibri"/>
                <w:bCs/>
              </w:rPr>
            </w:pPr>
            <w:r>
              <w:rPr>
                <w:rFonts w:eastAsia="Calibri"/>
                <w:bCs/>
              </w:rPr>
              <w:t>Ишмаев Нияз Нагимович</w:t>
            </w:r>
          </w:p>
          <w:p w:rsidR="0073335D" w:rsidRPr="00B77D17" w:rsidRDefault="0073335D" w:rsidP="00A47819">
            <w:pPr>
              <w:autoSpaceDE w:val="0"/>
              <w:autoSpaceDN w:val="0"/>
              <w:adjustRightInd w:val="0"/>
              <w:jc w:val="both"/>
              <w:rPr>
                <w:rFonts w:eastAsia="Calibri"/>
                <w:bCs/>
              </w:rPr>
            </w:pPr>
            <w:r w:rsidRPr="00B57D6D">
              <w:rPr>
                <w:rFonts w:eastAsia="Calibri"/>
                <w:bCs/>
                <w:color w:val="000000"/>
              </w:rPr>
              <w:t>тел</w:t>
            </w:r>
            <w:r w:rsidR="008E3EB7" w:rsidRPr="00B77D17">
              <w:rPr>
                <w:rFonts w:eastAsia="Calibri"/>
                <w:bCs/>
                <w:color w:val="000000"/>
              </w:rPr>
              <w:t>. + 7 (347)2211326</w:t>
            </w:r>
            <w:r w:rsidRPr="00B77D17">
              <w:rPr>
                <w:rFonts w:eastAsia="Calibri"/>
                <w:bCs/>
                <w:color w:val="000000"/>
              </w:rPr>
              <w:t xml:space="preserve">, </w:t>
            </w:r>
            <w:r w:rsidRPr="00B57D6D">
              <w:rPr>
                <w:rFonts w:eastAsia="Calibri"/>
                <w:bCs/>
                <w:color w:val="000000"/>
                <w:lang w:val="en-US"/>
              </w:rPr>
              <w:t>e</w:t>
            </w:r>
            <w:r w:rsidRPr="00B77D17">
              <w:rPr>
                <w:rFonts w:eastAsia="Calibri"/>
                <w:bCs/>
                <w:color w:val="000000"/>
              </w:rPr>
              <w:t>-</w:t>
            </w:r>
            <w:r w:rsidRPr="00B57D6D">
              <w:rPr>
                <w:rFonts w:eastAsia="Calibri"/>
                <w:bCs/>
                <w:color w:val="000000"/>
                <w:lang w:val="en-US"/>
              </w:rPr>
              <w:t>mail</w:t>
            </w:r>
            <w:r w:rsidRPr="00B77D17">
              <w:rPr>
                <w:rFonts w:eastAsia="Calibri"/>
                <w:bCs/>
                <w:color w:val="000000"/>
              </w:rPr>
              <w:t xml:space="preserve">: </w:t>
            </w:r>
            <w:hyperlink r:id="rId14" w:history="1">
              <w:r w:rsidR="008E3EB7" w:rsidRPr="006C4EED">
                <w:rPr>
                  <w:rStyle w:val="a4"/>
                  <w:lang w:val="en-US"/>
                </w:rPr>
                <w:t>n</w:t>
              </w:r>
              <w:r w:rsidR="008E3EB7" w:rsidRPr="00B77D17">
                <w:rPr>
                  <w:rStyle w:val="a4"/>
                </w:rPr>
                <w:t>.</w:t>
              </w:r>
              <w:r w:rsidR="008E3EB7" w:rsidRPr="006C4EED">
                <w:rPr>
                  <w:rStyle w:val="a4"/>
                  <w:lang w:val="en-US"/>
                </w:rPr>
                <w:t>ishmaev</w:t>
              </w:r>
              <w:r w:rsidR="008E3EB7" w:rsidRPr="00B77D17">
                <w:rPr>
                  <w:rStyle w:val="a4"/>
                </w:rPr>
                <w:t>@</w:t>
              </w:r>
              <w:r w:rsidR="008E3EB7" w:rsidRPr="006C4EED">
                <w:rPr>
                  <w:rStyle w:val="a4"/>
                  <w:lang w:val="en-US"/>
                </w:rPr>
                <w:t>bashtel</w:t>
              </w:r>
              <w:r w:rsidR="008E3EB7" w:rsidRPr="00B77D17">
                <w:rPr>
                  <w:rStyle w:val="a4"/>
                </w:rPr>
                <w:t>.</w:t>
              </w:r>
              <w:r w:rsidR="008E3EB7" w:rsidRPr="006C4EED">
                <w:rPr>
                  <w:rStyle w:val="a4"/>
                  <w:lang w:val="en-US"/>
                </w:rPr>
                <w:t>ru</w:t>
              </w:r>
            </w:hyperlink>
            <w:r w:rsidR="008E3EB7" w:rsidRPr="00B77D17">
              <w:t xml:space="preserve"> </w:t>
            </w:r>
          </w:p>
          <w:p w:rsidR="00915B7D" w:rsidRPr="00B77D17"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теплоснабжение объектов ПАО "Башинформсвязь" в с. </w:t>
            </w:r>
            <w:r w:rsidR="00EA5444" w:rsidRPr="00EA5444">
              <w:rPr>
                <w:szCs w:val="26"/>
              </w:rPr>
              <w:t>Кушнаренково</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232B85" w:rsidP="00232B85">
            <w:pPr>
              <w:pStyle w:val="Default"/>
              <w:jc w:val="both"/>
              <w:rPr>
                <w:iCs/>
                <w:color w:val="auto"/>
              </w:rPr>
            </w:pPr>
            <w:r>
              <w:t>675 160</w:t>
            </w:r>
            <w:r w:rsidR="000150DC">
              <w:rPr>
                <w:iCs/>
                <w:color w:val="auto"/>
              </w:rPr>
              <w:t xml:space="preserve"> </w:t>
            </w:r>
            <w:r w:rsidR="00915B7D" w:rsidRPr="00BB6C80">
              <w:rPr>
                <w:iCs/>
                <w:color w:val="auto"/>
              </w:rPr>
              <w:t>(</w:t>
            </w:r>
            <w:r w:rsidR="00B26C3D">
              <w:rPr>
                <w:iCs/>
                <w:color w:val="auto"/>
              </w:rPr>
              <w:t xml:space="preserve">шестьсот </w:t>
            </w:r>
            <w:r>
              <w:rPr>
                <w:iCs/>
                <w:color w:val="auto"/>
              </w:rPr>
              <w:t>семьдесят пять тысяч сто шестьдесят) рублей</w:t>
            </w:r>
            <w:r w:rsidR="00915B7D" w:rsidRPr="00BB6C80">
              <w:rPr>
                <w:iCs/>
                <w:color w:val="auto"/>
              </w:rPr>
              <w:t xml:space="preserve"> </w:t>
            </w:r>
            <w:r>
              <w:rPr>
                <w:iCs/>
                <w:color w:val="auto"/>
              </w:rPr>
              <w:t>32</w:t>
            </w:r>
            <w:r w:rsidR="00915B7D" w:rsidRPr="00BB6C80">
              <w:rPr>
                <w:iCs/>
                <w:color w:val="auto"/>
              </w:rPr>
              <w:t xml:space="preserve"> коп</w:t>
            </w:r>
            <w:r>
              <w:rPr>
                <w:iCs/>
                <w:color w:val="auto"/>
              </w:rPr>
              <w:t>ейки</w:t>
            </w:r>
            <w:r w:rsidR="00915B7D" w:rsidRPr="00BB6C80">
              <w:rPr>
                <w:iCs/>
                <w:color w:val="auto"/>
              </w:rPr>
              <w:t xml:space="preserve">, </w:t>
            </w:r>
            <w:r w:rsidR="00707D7A">
              <w:rPr>
                <w:iCs/>
                <w:color w:val="auto"/>
              </w:rPr>
              <w:t xml:space="preserve">НДС </w:t>
            </w:r>
            <w:r w:rsidR="008E4654">
              <w:rPr>
                <w:iCs/>
                <w:color w:val="auto"/>
              </w:rPr>
              <w:t xml:space="preserve">не </w:t>
            </w:r>
            <w:r w:rsidR="00367C3F">
              <w:rPr>
                <w:iCs/>
                <w:color w:val="auto"/>
              </w:rPr>
              <w:t>предусмотрен</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43A83">
            <w:pPr>
              <w:pStyle w:val="Default"/>
              <w:rPr>
                <w:iCs/>
              </w:rPr>
            </w:pPr>
            <w:r w:rsidRPr="00F84878">
              <w:rPr>
                <w:iCs/>
              </w:rPr>
              <w:t xml:space="preserve"> </w:t>
            </w:r>
            <w:r w:rsidR="00D02223">
              <w:rPr>
                <w:iCs/>
              </w:rPr>
              <w:t xml:space="preserve">не позднее </w:t>
            </w:r>
            <w:r w:rsidRPr="00F84878">
              <w:rPr>
                <w:iCs/>
              </w:rPr>
              <w:t>«</w:t>
            </w:r>
            <w:r w:rsidR="009B34A0">
              <w:rPr>
                <w:iCs/>
              </w:rPr>
              <w:t>22</w:t>
            </w:r>
            <w:r w:rsidRPr="00F84878">
              <w:rPr>
                <w:iCs/>
              </w:rPr>
              <w:t xml:space="preserve">» </w:t>
            </w:r>
            <w:r w:rsidR="00043A83">
              <w:rPr>
                <w:iCs/>
              </w:rPr>
              <w:t>феврал</w:t>
            </w:r>
            <w:r w:rsidR="00A45317">
              <w:rPr>
                <w:iCs/>
              </w:rPr>
              <w:t>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43379D">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43379D">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43379D"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r w:rsidRPr="00B57D6D">
                <w:rPr>
                  <w:rFonts w:eastAsia="Calibri"/>
                  <w:bCs/>
                  <w:color w:val="0000FF"/>
                  <w:u w:val="single"/>
                  <w:lang w:val="en-US"/>
                </w:rPr>
                <w:t>ru</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2020E" w:rsidRDefault="0062020E" w:rsidP="0062020E">
            <w:pPr>
              <w:autoSpaceDE w:val="0"/>
              <w:autoSpaceDN w:val="0"/>
              <w:adjustRightInd w:val="0"/>
              <w:jc w:val="both"/>
              <w:rPr>
                <w:rFonts w:eastAsia="Calibri"/>
                <w:bCs/>
              </w:rPr>
            </w:pPr>
            <w:r>
              <w:rPr>
                <w:rFonts w:eastAsia="Calibri"/>
                <w:bCs/>
              </w:rPr>
              <w:t>Ишмаев Нияз Нагимович</w:t>
            </w:r>
          </w:p>
          <w:p w:rsidR="0062020E" w:rsidRPr="0062020E" w:rsidRDefault="0062020E" w:rsidP="0062020E">
            <w:pPr>
              <w:autoSpaceDE w:val="0"/>
              <w:autoSpaceDN w:val="0"/>
              <w:adjustRightInd w:val="0"/>
              <w:jc w:val="both"/>
              <w:rPr>
                <w:rFonts w:eastAsia="Calibri"/>
                <w:bCs/>
              </w:rPr>
            </w:pPr>
            <w:r w:rsidRPr="00B57D6D">
              <w:rPr>
                <w:rFonts w:eastAsia="Calibri"/>
                <w:bCs/>
                <w:color w:val="000000"/>
              </w:rPr>
              <w:t>тел</w:t>
            </w:r>
            <w:r w:rsidRPr="0062020E">
              <w:rPr>
                <w:rFonts w:eastAsia="Calibri"/>
                <w:bCs/>
                <w:color w:val="000000"/>
              </w:rPr>
              <w:t xml:space="preserve">. + 7 (347)2211326, </w:t>
            </w:r>
            <w:r w:rsidRPr="00B57D6D">
              <w:rPr>
                <w:rFonts w:eastAsia="Calibri"/>
                <w:bCs/>
                <w:color w:val="000000"/>
                <w:lang w:val="en-US"/>
              </w:rPr>
              <w:t>e</w:t>
            </w:r>
            <w:r w:rsidRPr="0062020E">
              <w:rPr>
                <w:rFonts w:eastAsia="Calibri"/>
                <w:bCs/>
                <w:color w:val="000000"/>
              </w:rPr>
              <w:t>-</w:t>
            </w:r>
            <w:r w:rsidRPr="00B57D6D">
              <w:rPr>
                <w:rFonts w:eastAsia="Calibri"/>
                <w:bCs/>
                <w:color w:val="000000"/>
                <w:lang w:val="en-US"/>
              </w:rPr>
              <w:t>mail</w:t>
            </w:r>
            <w:r w:rsidRPr="0062020E">
              <w:rPr>
                <w:rFonts w:eastAsia="Calibri"/>
                <w:bCs/>
                <w:color w:val="000000"/>
              </w:rPr>
              <w:t xml:space="preserve">: </w:t>
            </w:r>
            <w:hyperlink r:id="rId25" w:history="1">
              <w:r w:rsidRPr="006C4EED">
                <w:rPr>
                  <w:rStyle w:val="a4"/>
                  <w:lang w:val="en-US"/>
                </w:rPr>
                <w:t>n</w:t>
              </w:r>
              <w:r w:rsidRPr="0062020E">
                <w:rPr>
                  <w:rStyle w:val="a4"/>
                </w:rPr>
                <w:t>.</w:t>
              </w:r>
              <w:r w:rsidRPr="006C4EED">
                <w:rPr>
                  <w:rStyle w:val="a4"/>
                  <w:lang w:val="en-US"/>
                </w:rPr>
                <w:t>ishmaev</w:t>
              </w:r>
              <w:r w:rsidRPr="0062020E">
                <w:rPr>
                  <w:rStyle w:val="a4"/>
                </w:rPr>
                <w:t>@</w:t>
              </w:r>
              <w:r w:rsidRPr="006C4EED">
                <w:rPr>
                  <w:rStyle w:val="a4"/>
                  <w:lang w:val="en-US"/>
                </w:rPr>
                <w:t>bashtel</w:t>
              </w:r>
              <w:r w:rsidRPr="0062020E">
                <w:rPr>
                  <w:rStyle w:val="a4"/>
                </w:rPr>
                <w:t>.</w:t>
              </w:r>
              <w:r w:rsidRPr="006C4EED">
                <w:rPr>
                  <w:rStyle w:val="a4"/>
                  <w:lang w:val="en-US"/>
                </w:rPr>
                <w:t>ru</w:t>
              </w:r>
            </w:hyperlink>
            <w:r w:rsidRPr="0062020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F334FE" w:rsidRDefault="00F334FE" w:rsidP="00B8586E">
            <w:pPr>
              <w:pStyle w:val="afff8"/>
              <w:rPr>
                <w:rFonts w:cs="Times New Roman"/>
              </w:rPr>
            </w:pPr>
            <w:r w:rsidRPr="00F334FE">
              <w:t>Муниципальное унитарное предприятие «Кушнаренковское ЖКХ» Республики Башкортостан (МУП «Кушнаренковское ЖКХ» РБ)</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F334FE" w:rsidP="00D02223">
            <w:pPr>
              <w:rPr>
                <w:color w:val="FF0000"/>
              </w:rPr>
            </w:pPr>
            <w:r w:rsidRPr="00783710">
              <w:t>452230, Республика Башкортостан, с. Кушнаренково, ул. Партизанская, 21</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43A83" w:rsidRPr="00F84878">
              <w:rPr>
                <w:iCs/>
              </w:rPr>
              <w:t>«</w:t>
            </w:r>
            <w:r w:rsidR="009B2EFE">
              <w:rPr>
                <w:iCs/>
              </w:rPr>
              <w:t>22</w:t>
            </w:r>
            <w:r w:rsidR="00043A83" w:rsidRPr="00F84878">
              <w:rPr>
                <w:iCs/>
              </w:rPr>
              <w:t xml:space="preserve">» </w:t>
            </w:r>
            <w:r w:rsidR="00043A83">
              <w:rPr>
                <w:iCs/>
              </w:rPr>
              <w:t>февраля 2017</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0E4D41" w:rsidRPr="000E4D41">
              <w:t xml:space="preserve">на теплоснабжение объектов ПАО "Башинформсвязь" в с. </w:t>
            </w:r>
            <w:r w:rsidR="00EA5444" w:rsidRPr="00EA5444">
              <w:rPr>
                <w:szCs w:val="26"/>
              </w:rPr>
              <w:t>Кушнаренково</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F334FE" w:rsidP="00241826">
            <w:pPr>
              <w:ind w:firstLine="34"/>
              <w:jc w:val="both"/>
            </w:pPr>
            <w:r>
              <w:t>675 160</w:t>
            </w:r>
            <w:r>
              <w:rPr>
                <w:iCs/>
              </w:rPr>
              <w:t xml:space="preserve"> </w:t>
            </w:r>
            <w:r w:rsidRPr="00BB6C80">
              <w:rPr>
                <w:iCs/>
              </w:rPr>
              <w:t>(</w:t>
            </w:r>
            <w:r>
              <w:rPr>
                <w:iCs/>
              </w:rPr>
              <w:t>шестьсот семьдесят пять тысяч сто шестьдесят) рублей</w:t>
            </w:r>
            <w:r w:rsidRPr="00BB6C80">
              <w:rPr>
                <w:iCs/>
              </w:rPr>
              <w:t xml:space="preserve"> </w:t>
            </w:r>
            <w:r>
              <w:rPr>
                <w:iCs/>
              </w:rPr>
              <w:t>32</w:t>
            </w:r>
            <w:r w:rsidRPr="00BB6C80">
              <w:rPr>
                <w:iCs/>
              </w:rPr>
              <w:t xml:space="preserve"> коп</w:t>
            </w:r>
            <w:r>
              <w:rPr>
                <w:iCs/>
              </w:rPr>
              <w:t>ейки</w:t>
            </w:r>
            <w:r w:rsidRPr="00BB6C80">
              <w:rPr>
                <w:iCs/>
              </w:rPr>
              <w:t xml:space="preserve">, </w:t>
            </w:r>
            <w:r>
              <w:rPr>
                <w:iCs/>
              </w:rPr>
              <w:t>НДС не предусмотрен</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43379D">
                    <w:rPr>
                      <w:rFonts w:cs="Arial"/>
                      <w:color w:val="000000"/>
                    </w:rPr>
                    <w:t>2</w:t>
                  </w:r>
                  <w:r>
                    <w:rPr>
                      <w:rFonts w:cs="Arial"/>
                      <w:color w:val="000000"/>
                    </w:rPr>
                    <w:fldChar w:fldCharType="end"/>
                  </w:r>
                  <w:r>
                    <w:t xml:space="preserve">, а также с учетом </w:t>
                  </w:r>
                  <w:r w:rsidRPr="00AC6D5F">
                    <w:t xml:space="preserve">требований п.п. 4 пункта </w:t>
                  </w:r>
                  <w:r w:rsidRPr="00AC6D5F">
                    <w:fldChar w:fldCharType="begin"/>
                  </w:r>
                  <w:r w:rsidRPr="00AC6D5F">
                    <w:instrText xml:space="preserve"> REF _Ref368314814 \r \h  \* MERGEFORMAT </w:instrText>
                  </w:r>
                  <w:r w:rsidRPr="00AC6D5F">
                    <w:fldChar w:fldCharType="separate"/>
                  </w:r>
                  <w:r w:rsidR="0043379D">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43379D">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43379D">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C978E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r w:rsidRPr="005E4E59">
              <w:t>постквалификации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Проведение постквалификации возможно. Порядок проведения постквалификации</w:t>
            </w:r>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Положением о закупках товаров,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6C5769" w:rsidRPr="006C5769" w:rsidRDefault="006C5769" w:rsidP="006C5769">
      <w:pPr>
        <w:pStyle w:val="afff1"/>
        <w:ind w:firstLine="360"/>
      </w:pPr>
      <w:r>
        <w:t xml:space="preserve">ДОГОВОР </w:t>
      </w:r>
      <w:r w:rsidRPr="006C5769">
        <w:t>№ Т – 30/17-09</w:t>
      </w:r>
    </w:p>
    <w:p w:rsidR="006C5769" w:rsidRPr="006C5769" w:rsidRDefault="006C5769" w:rsidP="006C5769">
      <w:pPr>
        <w:pStyle w:val="afff1"/>
        <w:ind w:firstLine="360"/>
      </w:pPr>
      <w:r w:rsidRPr="006C5769">
        <w:t>на отпуск и потребление тепловой энергии в горячей воде</w:t>
      </w:r>
    </w:p>
    <w:p w:rsidR="006C5769" w:rsidRPr="006C5769" w:rsidRDefault="006C5769" w:rsidP="006C5769">
      <w:pPr>
        <w:ind w:left="540" w:hanging="540"/>
        <w:jc w:val="center"/>
        <w:rPr>
          <w:b/>
          <w:sz w:val="20"/>
          <w:szCs w:val="20"/>
        </w:rPr>
      </w:pPr>
      <w:r>
        <w:rPr>
          <w:b/>
          <w:sz w:val="20"/>
          <w:szCs w:val="20"/>
        </w:rPr>
        <w:t xml:space="preserve">                                                                                                                                   </w:t>
      </w:r>
      <w:r w:rsidRPr="006C5769">
        <w:rPr>
          <w:b/>
          <w:sz w:val="20"/>
          <w:szCs w:val="20"/>
        </w:rPr>
        <w:t>от «__» _____________  2017 г.</w:t>
      </w:r>
    </w:p>
    <w:p w:rsidR="006C5769" w:rsidRPr="001C4740" w:rsidRDefault="006C5769" w:rsidP="006C5769">
      <w:pPr>
        <w:ind w:left="540" w:hanging="540"/>
        <w:jc w:val="both"/>
        <w:rPr>
          <w:b/>
          <w:sz w:val="22"/>
          <w:szCs w:val="22"/>
        </w:rPr>
      </w:pPr>
    </w:p>
    <w:p w:rsidR="006C5769" w:rsidRPr="001C4740" w:rsidRDefault="006C5769" w:rsidP="00E87FDF">
      <w:pPr>
        <w:ind w:left="-567" w:firstLine="283"/>
        <w:jc w:val="both"/>
        <w:rPr>
          <w:sz w:val="22"/>
          <w:szCs w:val="22"/>
        </w:rPr>
      </w:pPr>
      <w:r w:rsidRPr="001C4740">
        <w:rPr>
          <w:sz w:val="22"/>
          <w:szCs w:val="22"/>
        </w:rPr>
        <w:t xml:space="preserve">          </w:t>
      </w:r>
      <w:r w:rsidRPr="001C4740">
        <w:rPr>
          <w:b/>
          <w:sz w:val="22"/>
          <w:szCs w:val="22"/>
        </w:rPr>
        <w:t xml:space="preserve">Публичное акционерное общество «Башинформсвязь» </w:t>
      </w:r>
      <w:r w:rsidRPr="001C4740">
        <w:rPr>
          <w:sz w:val="22"/>
          <w:szCs w:val="22"/>
        </w:rPr>
        <w:t xml:space="preserve">именуемое в дальнейшем «Потребитель», в лице </w:t>
      </w:r>
      <w:r w:rsidRPr="001C4740">
        <w:rPr>
          <w:b/>
          <w:sz w:val="22"/>
          <w:szCs w:val="22"/>
        </w:rPr>
        <w:t>заместителя генерального директора по управлению персоналом и АХД Тимкина Дмитрия Сергеевича</w:t>
      </w:r>
      <w:r w:rsidRPr="001C4740">
        <w:rPr>
          <w:sz w:val="22"/>
          <w:szCs w:val="22"/>
        </w:rPr>
        <w:t xml:space="preserve">, действующего на основании  Доверенности № 13 от 01.01.2017г., с одной стороны  и  </w:t>
      </w:r>
      <w:r w:rsidRPr="001C4740">
        <w:rPr>
          <w:b/>
          <w:sz w:val="22"/>
          <w:szCs w:val="22"/>
        </w:rPr>
        <w:t>Муниципальное унитарное предприятие «Кушнаренковское ЖКХ» Республики Башкортостан</w:t>
      </w:r>
      <w:r w:rsidRPr="001C4740">
        <w:rPr>
          <w:sz w:val="22"/>
          <w:szCs w:val="22"/>
        </w:rPr>
        <w:t xml:space="preserve">, именуемое в дальнейшем, Теплоснабжающая организация или ТО, в лице  директора  </w:t>
      </w:r>
      <w:r w:rsidRPr="001C4740">
        <w:rPr>
          <w:b/>
          <w:sz w:val="22"/>
          <w:szCs w:val="22"/>
        </w:rPr>
        <w:t>Ахметзянова Азамата Ильдусовича</w:t>
      </w:r>
      <w:r w:rsidRPr="001C4740">
        <w:rPr>
          <w:sz w:val="22"/>
          <w:szCs w:val="22"/>
        </w:rPr>
        <w:t>, действующего на основании Устава,  с другой стороны, заключили настоящий договор о нижеследующем:</w:t>
      </w:r>
    </w:p>
    <w:p w:rsidR="006C5769" w:rsidRPr="001C4740" w:rsidRDefault="006C5769" w:rsidP="00E87FDF">
      <w:pPr>
        <w:ind w:left="-567" w:firstLine="283"/>
        <w:jc w:val="both"/>
        <w:rPr>
          <w:sz w:val="22"/>
          <w:szCs w:val="22"/>
        </w:rPr>
      </w:pPr>
    </w:p>
    <w:p w:rsidR="006C5769" w:rsidRPr="001C4740" w:rsidRDefault="006C5769" w:rsidP="00E667C3">
      <w:pPr>
        <w:ind w:left="-567" w:right="-1" w:firstLine="283"/>
        <w:jc w:val="center"/>
        <w:rPr>
          <w:b/>
          <w:sz w:val="22"/>
          <w:szCs w:val="22"/>
        </w:rPr>
      </w:pPr>
      <w:r w:rsidRPr="001C4740">
        <w:rPr>
          <w:b/>
          <w:sz w:val="22"/>
          <w:szCs w:val="22"/>
        </w:rPr>
        <w:t>1.Предмет и общие положения договора:</w:t>
      </w:r>
    </w:p>
    <w:p w:rsidR="006C5769" w:rsidRPr="001C4740" w:rsidRDefault="006C5769" w:rsidP="00E87FDF">
      <w:pPr>
        <w:pStyle w:val="22"/>
        <w:spacing w:after="0" w:line="240" w:lineRule="auto"/>
        <w:ind w:left="-567" w:firstLine="283"/>
        <w:jc w:val="both"/>
        <w:rPr>
          <w:sz w:val="22"/>
          <w:szCs w:val="22"/>
        </w:rPr>
      </w:pPr>
      <w:r w:rsidRPr="001C4740">
        <w:rPr>
          <w:sz w:val="22"/>
          <w:szCs w:val="22"/>
        </w:rPr>
        <w:t>1.1. Предметом настоящего договора является отпуск тепловой энергии в горячей воде (далее «теплоэнергия») Теплоснабжающей организацией Потребителю через присоединенные тепловые сети от газовой котельной.</w:t>
      </w:r>
    </w:p>
    <w:p w:rsidR="006C5769" w:rsidRPr="001C4740" w:rsidRDefault="006C5769" w:rsidP="00E87FDF">
      <w:pPr>
        <w:pStyle w:val="35"/>
        <w:ind w:left="-567" w:firstLine="283"/>
        <w:rPr>
          <w:i w:val="0"/>
          <w:color w:val="auto"/>
          <w:sz w:val="22"/>
          <w:szCs w:val="22"/>
        </w:rPr>
      </w:pPr>
      <w:r w:rsidRPr="001C4740">
        <w:rPr>
          <w:i w:val="0"/>
          <w:color w:val="auto"/>
          <w:sz w:val="22"/>
          <w:szCs w:val="22"/>
        </w:rPr>
        <w:t>1.2. Стороны руководствуются действующими на момент подписания и исполнения настоящего Договора Федеральными законами от 27.07.2010г. № 190-ФЗ «О теплоснабжении», постановлением Правительства Российской Федерации от 22.10.2012г. № 1075 «О ценообразовании в сфере теплоснабжения», Регламентом открытия дел об установлении регулируемых цен (тарифов) и отмене регулирования тарифов в сфере теплоснабжения, утвержденным приказом Федеральной службы по тарифам от 7.06.2013г. №163, Положением о Государственном комитете Республики Башкортостан по тарифам, утвержденным постановлением Правительства Республики Башкортостан от 5.09.2013г. №404, и другими нормативными актами, касающимися предмета договора.</w:t>
      </w:r>
    </w:p>
    <w:p w:rsidR="006C5769" w:rsidRPr="001C4740" w:rsidRDefault="006C5769" w:rsidP="00E87FDF">
      <w:pPr>
        <w:ind w:left="-567" w:firstLine="283"/>
        <w:jc w:val="both"/>
        <w:rPr>
          <w:sz w:val="22"/>
          <w:szCs w:val="22"/>
        </w:rPr>
      </w:pPr>
      <w:r w:rsidRPr="001C4740">
        <w:rPr>
          <w:sz w:val="22"/>
          <w:szCs w:val="22"/>
        </w:rPr>
        <w:t>1.3. Границы ответственности за исправное состояние и безопасное обслуживание тепловых узлов, приборов и сетей устанавливаются «Актом разграничения балансовой принадлежности и ответственности за эксплуатацию тепловых сетей», который приложен к настоящему договору и является его неотъемлемой частью.</w:t>
      </w:r>
    </w:p>
    <w:p w:rsidR="006C5769" w:rsidRPr="001C4740" w:rsidRDefault="006C5769" w:rsidP="00E87FDF">
      <w:pPr>
        <w:ind w:left="-567" w:firstLine="283"/>
        <w:jc w:val="both"/>
        <w:rPr>
          <w:sz w:val="22"/>
          <w:szCs w:val="22"/>
        </w:rPr>
      </w:pPr>
      <w:r w:rsidRPr="001C4740">
        <w:rPr>
          <w:sz w:val="22"/>
          <w:szCs w:val="22"/>
        </w:rPr>
        <w:t xml:space="preserve">1.4. Теплоснабжающая организация производит поставку теплоэнергии в соответствии с планируемыми величинами теплопотребления объектов Потребителя в отопительный сезон, установленный уполномоченным органом, при этом  планируемый период для расчетов договорных объемов принимается с 1января  по 31 декабря календарного года, в количестве </w:t>
      </w:r>
      <w:r w:rsidRPr="001C4740">
        <w:rPr>
          <w:b/>
          <w:sz w:val="22"/>
          <w:szCs w:val="22"/>
        </w:rPr>
        <w:t xml:space="preserve">421,55 </w:t>
      </w:r>
      <w:r w:rsidRPr="001C4740">
        <w:rPr>
          <w:sz w:val="22"/>
          <w:szCs w:val="22"/>
        </w:rPr>
        <w:t xml:space="preserve">Гкал/год с максимумом часовой тепловой нагрузки </w:t>
      </w:r>
      <w:r w:rsidRPr="001C4740">
        <w:rPr>
          <w:b/>
          <w:sz w:val="22"/>
          <w:szCs w:val="22"/>
        </w:rPr>
        <w:t xml:space="preserve">0,165866 </w:t>
      </w:r>
      <w:r w:rsidRPr="001C4740">
        <w:rPr>
          <w:sz w:val="22"/>
          <w:szCs w:val="22"/>
        </w:rPr>
        <w:t xml:space="preserve">Гкал/час при температуре наружного воздуха наиболее холодной пятидневки </w:t>
      </w:r>
      <w:r w:rsidRPr="001C4740">
        <w:rPr>
          <w:b/>
          <w:sz w:val="22"/>
          <w:szCs w:val="22"/>
        </w:rPr>
        <w:t xml:space="preserve">-35 </w:t>
      </w:r>
      <w:r w:rsidRPr="001C4740">
        <w:rPr>
          <w:sz w:val="22"/>
          <w:szCs w:val="22"/>
        </w:rPr>
        <w:t>(</w:t>
      </w:r>
      <w:r w:rsidRPr="001C4740">
        <w:rPr>
          <w:sz w:val="22"/>
          <w:szCs w:val="22"/>
          <w:vertAlign w:val="superscript"/>
        </w:rPr>
        <w:t>о</w:t>
      </w:r>
      <w:r w:rsidRPr="001C4740">
        <w:rPr>
          <w:sz w:val="22"/>
          <w:szCs w:val="22"/>
        </w:rPr>
        <w:t xml:space="preserve">С).  </w:t>
      </w:r>
    </w:p>
    <w:p w:rsidR="006C5769" w:rsidRPr="001C4740" w:rsidRDefault="006C5769" w:rsidP="00E87FDF">
      <w:pPr>
        <w:ind w:left="-567" w:firstLine="283"/>
        <w:jc w:val="both"/>
        <w:rPr>
          <w:sz w:val="22"/>
          <w:szCs w:val="22"/>
        </w:rPr>
      </w:pPr>
    </w:p>
    <w:tbl>
      <w:tblPr>
        <w:tblW w:w="10009"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37"/>
        <w:gridCol w:w="437"/>
        <w:gridCol w:w="892"/>
        <w:gridCol w:w="802"/>
        <w:gridCol w:w="801"/>
        <w:gridCol w:w="803"/>
        <w:gridCol w:w="801"/>
        <w:gridCol w:w="802"/>
        <w:gridCol w:w="801"/>
        <w:gridCol w:w="802"/>
        <w:gridCol w:w="801"/>
        <w:gridCol w:w="808"/>
      </w:tblGrid>
      <w:tr w:rsidR="006C5769" w:rsidRPr="001C4740" w:rsidTr="00E87FDF">
        <w:trPr>
          <w:cantSplit/>
          <w:trHeight w:val="245"/>
        </w:trPr>
        <w:tc>
          <w:tcPr>
            <w:tcW w:w="1022" w:type="dxa"/>
            <w:vMerge w:val="restart"/>
            <w:vAlign w:val="center"/>
          </w:tcPr>
          <w:p w:rsidR="006C5769" w:rsidRPr="001C4740" w:rsidRDefault="006C5769" w:rsidP="00E87FDF">
            <w:pPr>
              <w:pStyle w:val="aff3"/>
              <w:ind w:left="-59" w:firstLine="45"/>
              <w:jc w:val="both"/>
              <w:rPr>
                <w:i w:val="0"/>
                <w:sz w:val="14"/>
                <w:szCs w:val="20"/>
              </w:rPr>
            </w:pPr>
            <w:r w:rsidRPr="001C4740">
              <w:rPr>
                <w:i w:val="0"/>
                <w:sz w:val="14"/>
                <w:szCs w:val="20"/>
              </w:rPr>
              <w:t>Объекты            потребителя</w:t>
            </w:r>
          </w:p>
        </w:tc>
        <w:tc>
          <w:tcPr>
            <w:tcW w:w="437" w:type="dxa"/>
            <w:vMerge w:val="restart"/>
            <w:vAlign w:val="center"/>
          </w:tcPr>
          <w:p w:rsidR="006C5769" w:rsidRPr="001C4740" w:rsidRDefault="006C5769" w:rsidP="00E87FDF">
            <w:pPr>
              <w:ind w:left="-59" w:firstLine="45"/>
              <w:jc w:val="both"/>
              <w:rPr>
                <w:sz w:val="14"/>
                <w:szCs w:val="20"/>
              </w:rPr>
            </w:pPr>
            <w:r w:rsidRPr="001C4740">
              <w:rPr>
                <w:sz w:val="14"/>
                <w:szCs w:val="20"/>
              </w:rPr>
              <w:t>Нар объем,</w:t>
            </w:r>
          </w:p>
        </w:tc>
        <w:tc>
          <w:tcPr>
            <w:tcW w:w="437" w:type="dxa"/>
            <w:vMerge w:val="restart"/>
            <w:vAlign w:val="center"/>
          </w:tcPr>
          <w:p w:rsidR="006C5769" w:rsidRPr="001C4740" w:rsidRDefault="006C5769" w:rsidP="00E87FDF">
            <w:pPr>
              <w:ind w:left="-59" w:firstLine="45"/>
              <w:jc w:val="both"/>
              <w:rPr>
                <w:sz w:val="14"/>
                <w:szCs w:val="20"/>
              </w:rPr>
            </w:pPr>
            <w:r w:rsidRPr="001C4740">
              <w:rPr>
                <w:sz w:val="14"/>
                <w:szCs w:val="20"/>
              </w:rPr>
              <w:t>Твн</w:t>
            </w:r>
          </w:p>
        </w:tc>
        <w:tc>
          <w:tcPr>
            <w:tcW w:w="892" w:type="dxa"/>
            <w:vMerge w:val="restart"/>
            <w:vAlign w:val="center"/>
          </w:tcPr>
          <w:p w:rsidR="006C5769" w:rsidRPr="001C4740" w:rsidRDefault="006C5769" w:rsidP="00E87FDF">
            <w:pPr>
              <w:ind w:left="-59" w:firstLine="45"/>
              <w:jc w:val="both"/>
              <w:rPr>
                <w:sz w:val="14"/>
                <w:szCs w:val="20"/>
              </w:rPr>
            </w:pPr>
            <w:r w:rsidRPr="001C4740">
              <w:rPr>
                <w:sz w:val="14"/>
                <w:szCs w:val="20"/>
              </w:rPr>
              <w:t>За год</w:t>
            </w:r>
          </w:p>
        </w:tc>
        <w:tc>
          <w:tcPr>
            <w:tcW w:w="802" w:type="dxa"/>
            <w:tcBorders>
              <w:right w:val="nil"/>
            </w:tcBorders>
            <w:vAlign w:val="center"/>
          </w:tcPr>
          <w:p w:rsidR="006C5769" w:rsidRPr="001C4740" w:rsidRDefault="006C5769" w:rsidP="00E87FDF">
            <w:pPr>
              <w:ind w:left="-59" w:firstLine="45"/>
              <w:jc w:val="both"/>
              <w:rPr>
                <w:sz w:val="14"/>
                <w:szCs w:val="20"/>
              </w:rPr>
            </w:pPr>
          </w:p>
        </w:tc>
        <w:tc>
          <w:tcPr>
            <w:tcW w:w="1604" w:type="dxa"/>
            <w:gridSpan w:val="2"/>
            <w:tcBorders>
              <w:top w:val="single" w:sz="4" w:space="0" w:color="auto"/>
              <w:left w:val="nil"/>
              <w:right w:val="nil"/>
            </w:tcBorders>
            <w:vAlign w:val="center"/>
          </w:tcPr>
          <w:p w:rsidR="006C5769" w:rsidRPr="001C4740" w:rsidRDefault="006C5769" w:rsidP="00E87FDF">
            <w:pPr>
              <w:ind w:left="-59" w:firstLine="45"/>
              <w:jc w:val="both"/>
              <w:rPr>
                <w:sz w:val="14"/>
                <w:szCs w:val="20"/>
              </w:rPr>
            </w:pPr>
            <w:r w:rsidRPr="001C4740">
              <w:rPr>
                <w:sz w:val="14"/>
                <w:szCs w:val="20"/>
              </w:rPr>
              <w:t>в т.ч.</w:t>
            </w:r>
          </w:p>
        </w:tc>
        <w:tc>
          <w:tcPr>
            <w:tcW w:w="801" w:type="dxa"/>
            <w:tcBorders>
              <w:top w:val="single" w:sz="4" w:space="0" w:color="auto"/>
              <w:left w:val="nil"/>
              <w:right w:val="nil"/>
            </w:tcBorders>
            <w:vAlign w:val="center"/>
          </w:tcPr>
          <w:p w:rsidR="006C5769" w:rsidRPr="001C4740" w:rsidRDefault="006C5769" w:rsidP="00E87FDF">
            <w:pPr>
              <w:ind w:left="-59" w:firstLine="45"/>
              <w:jc w:val="both"/>
              <w:rPr>
                <w:sz w:val="14"/>
                <w:szCs w:val="20"/>
              </w:rPr>
            </w:pPr>
            <w:r w:rsidRPr="001C4740">
              <w:rPr>
                <w:sz w:val="14"/>
                <w:szCs w:val="20"/>
              </w:rPr>
              <w:t>по</w:t>
            </w:r>
          </w:p>
        </w:tc>
        <w:tc>
          <w:tcPr>
            <w:tcW w:w="4014" w:type="dxa"/>
            <w:gridSpan w:val="5"/>
            <w:tcBorders>
              <w:top w:val="single" w:sz="4" w:space="0" w:color="auto"/>
              <w:left w:val="nil"/>
            </w:tcBorders>
            <w:vAlign w:val="center"/>
          </w:tcPr>
          <w:p w:rsidR="006C5769" w:rsidRPr="001C4740" w:rsidRDefault="006C5769" w:rsidP="00E87FDF">
            <w:pPr>
              <w:ind w:left="-59" w:firstLine="45"/>
              <w:jc w:val="both"/>
              <w:rPr>
                <w:sz w:val="14"/>
                <w:szCs w:val="20"/>
              </w:rPr>
            </w:pPr>
            <w:r w:rsidRPr="001C4740">
              <w:rPr>
                <w:sz w:val="14"/>
                <w:szCs w:val="20"/>
              </w:rPr>
              <w:t>месяцам</w:t>
            </w:r>
          </w:p>
        </w:tc>
      </w:tr>
      <w:tr w:rsidR="00E87FDF" w:rsidRPr="001C4740" w:rsidTr="00E87FDF">
        <w:trPr>
          <w:cantSplit/>
          <w:trHeight w:val="103"/>
        </w:trPr>
        <w:tc>
          <w:tcPr>
            <w:tcW w:w="1022" w:type="dxa"/>
            <w:vMerge/>
          </w:tcPr>
          <w:p w:rsidR="006C5769" w:rsidRPr="001C4740" w:rsidRDefault="006C5769" w:rsidP="00E87FDF">
            <w:pPr>
              <w:pStyle w:val="aff3"/>
              <w:ind w:left="-59" w:firstLine="45"/>
              <w:jc w:val="both"/>
              <w:rPr>
                <w:i w:val="0"/>
                <w:sz w:val="14"/>
                <w:szCs w:val="20"/>
              </w:rPr>
            </w:pPr>
          </w:p>
        </w:tc>
        <w:tc>
          <w:tcPr>
            <w:tcW w:w="437" w:type="dxa"/>
            <w:vMerge/>
          </w:tcPr>
          <w:p w:rsidR="006C5769" w:rsidRPr="001C4740" w:rsidRDefault="006C5769" w:rsidP="00E87FDF">
            <w:pPr>
              <w:ind w:left="-59" w:firstLine="45"/>
              <w:jc w:val="both"/>
              <w:rPr>
                <w:sz w:val="14"/>
                <w:szCs w:val="20"/>
              </w:rPr>
            </w:pPr>
          </w:p>
        </w:tc>
        <w:tc>
          <w:tcPr>
            <w:tcW w:w="437" w:type="dxa"/>
            <w:vMerge/>
          </w:tcPr>
          <w:p w:rsidR="006C5769" w:rsidRPr="001C4740" w:rsidRDefault="006C5769" w:rsidP="00E87FDF">
            <w:pPr>
              <w:ind w:left="-59" w:firstLine="45"/>
              <w:jc w:val="both"/>
              <w:rPr>
                <w:sz w:val="14"/>
                <w:szCs w:val="20"/>
              </w:rPr>
            </w:pPr>
          </w:p>
        </w:tc>
        <w:tc>
          <w:tcPr>
            <w:tcW w:w="892" w:type="dxa"/>
            <w:vMerge/>
            <w:tcBorders>
              <w:bottom w:val="nil"/>
            </w:tcBorders>
          </w:tcPr>
          <w:p w:rsidR="006C5769" w:rsidRPr="001C4740" w:rsidRDefault="006C5769" w:rsidP="00E87FDF">
            <w:pPr>
              <w:ind w:left="-59" w:firstLine="45"/>
              <w:jc w:val="both"/>
              <w:rPr>
                <w:sz w:val="14"/>
                <w:szCs w:val="20"/>
              </w:rPr>
            </w:pPr>
          </w:p>
        </w:tc>
        <w:tc>
          <w:tcPr>
            <w:tcW w:w="802" w:type="dxa"/>
            <w:tcBorders>
              <w:bottom w:val="nil"/>
            </w:tcBorders>
            <w:vAlign w:val="bottom"/>
          </w:tcPr>
          <w:p w:rsidR="006C5769" w:rsidRPr="001C4740" w:rsidRDefault="006C5769" w:rsidP="00E87FDF">
            <w:pPr>
              <w:ind w:left="-59" w:firstLine="45"/>
              <w:jc w:val="both"/>
              <w:rPr>
                <w:sz w:val="14"/>
                <w:szCs w:val="20"/>
                <w:lang w:val="en-US"/>
              </w:rPr>
            </w:pPr>
            <w:r w:rsidRPr="001C4740">
              <w:rPr>
                <w:sz w:val="14"/>
                <w:szCs w:val="20"/>
                <w:lang w:val="en-US"/>
              </w:rPr>
              <w:t>I</w:t>
            </w:r>
          </w:p>
        </w:tc>
        <w:tc>
          <w:tcPr>
            <w:tcW w:w="801" w:type="dxa"/>
            <w:tcBorders>
              <w:bottom w:val="nil"/>
            </w:tcBorders>
            <w:vAlign w:val="bottom"/>
          </w:tcPr>
          <w:p w:rsidR="006C5769" w:rsidRPr="001C4740" w:rsidRDefault="006C5769" w:rsidP="00E87FDF">
            <w:pPr>
              <w:ind w:left="-59" w:firstLine="45"/>
              <w:jc w:val="both"/>
              <w:rPr>
                <w:sz w:val="14"/>
                <w:szCs w:val="20"/>
                <w:lang w:val="en-US"/>
              </w:rPr>
            </w:pPr>
            <w:r w:rsidRPr="001C4740">
              <w:rPr>
                <w:sz w:val="14"/>
                <w:szCs w:val="20"/>
                <w:lang w:val="en-US"/>
              </w:rPr>
              <w:t>II</w:t>
            </w:r>
          </w:p>
        </w:tc>
        <w:tc>
          <w:tcPr>
            <w:tcW w:w="802" w:type="dxa"/>
            <w:tcBorders>
              <w:bottom w:val="nil"/>
            </w:tcBorders>
            <w:vAlign w:val="bottom"/>
          </w:tcPr>
          <w:p w:rsidR="006C5769" w:rsidRPr="001C4740" w:rsidRDefault="006C5769" w:rsidP="00E87FDF">
            <w:pPr>
              <w:ind w:left="-59" w:firstLine="45"/>
              <w:jc w:val="both"/>
              <w:rPr>
                <w:sz w:val="14"/>
                <w:szCs w:val="20"/>
                <w:lang w:val="en-US"/>
              </w:rPr>
            </w:pPr>
            <w:r w:rsidRPr="001C4740">
              <w:rPr>
                <w:sz w:val="14"/>
                <w:szCs w:val="20"/>
                <w:lang w:val="en-US"/>
              </w:rPr>
              <w:t>III</w:t>
            </w:r>
          </w:p>
        </w:tc>
        <w:tc>
          <w:tcPr>
            <w:tcW w:w="801" w:type="dxa"/>
            <w:tcBorders>
              <w:bottom w:val="nil"/>
            </w:tcBorders>
            <w:vAlign w:val="bottom"/>
          </w:tcPr>
          <w:p w:rsidR="006C5769" w:rsidRPr="001C4740" w:rsidRDefault="006C5769" w:rsidP="00E87FDF">
            <w:pPr>
              <w:ind w:left="-59" w:firstLine="45"/>
              <w:jc w:val="both"/>
              <w:rPr>
                <w:sz w:val="14"/>
                <w:szCs w:val="20"/>
                <w:lang w:val="en-US"/>
              </w:rPr>
            </w:pPr>
            <w:r w:rsidRPr="001C4740">
              <w:rPr>
                <w:sz w:val="14"/>
                <w:szCs w:val="20"/>
                <w:lang w:val="en-US"/>
              </w:rPr>
              <w:t>IV</w:t>
            </w:r>
          </w:p>
        </w:tc>
        <w:tc>
          <w:tcPr>
            <w:tcW w:w="802" w:type="dxa"/>
            <w:tcBorders>
              <w:bottom w:val="nil"/>
            </w:tcBorders>
            <w:vAlign w:val="bottom"/>
          </w:tcPr>
          <w:p w:rsidR="006C5769" w:rsidRPr="001C4740" w:rsidRDefault="006C5769" w:rsidP="00E87FDF">
            <w:pPr>
              <w:ind w:left="-59" w:firstLine="45"/>
              <w:jc w:val="both"/>
              <w:rPr>
                <w:sz w:val="14"/>
                <w:szCs w:val="20"/>
                <w:lang w:val="en-US"/>
              </w:rPr>
            </w:pPr>
            <w:r w:rsidRPr="001C4740">
              <w:rPr>
                <w:sz w:val="14"/>
                <w:szCs w:val="20"/>
                <w:lang w:val="en-US"/>
              </w:rPr>
              <w:t>V</w:t>
            </w:r>
          </w:p>
        </w:tc>
        <w:tc>
          <w:tcPr>
            <w:tcW w:w="801" w:type="dxa"/>
            <w:tcBorders>
              <w:bottom w:val="nil"/>
            </w:tcBorders>
            <w:vAlign w:val="bottom"/>
          </w:tcPr>
          <w:p w:rsidR="006C5769" w:rsidRPr="001C4740" w:rsidRDefault="006C5769" w:rsidP="00E87FDF">
            <w:pPr>
              <w:ind w:left="-59" w:firstLine="45"/>
              <w:jc w:val="both"/>
              <w:rPr>
                <w:sz w:val="14"/>
                <w:szCs w:val="20"/>
              </w:rPr>
            </w:pPr>
            <w:r w:rsidRPr="001C4740">
              <w:rPr>
                <w:sz w:val="14"/>
                <w:szCs w:val="20"/>
                <w:lang w:val="en-US"/>
              </w:rPr>
              <w:t>IX</w:t>
            </w:r>
          </w:p>
        </w:tc>
        <w:tc>
          <w:tcPr>
            <w:tcW w:w="802" w:type="dxa"/>
            <w:tcBorders>
              <w:bottom w:val="nil"/>
            </w:tcBorders>
            <w:vAlign w:val="bottom"/>
          </w:tcPr>
          <w:p w:rsidR="006C5769" w:rsidRPr="001C4740" w:rsidRDefault="006C5769" w:rsidP="00E87FDF">
            <w:pPr>
              <w:ind w:left="-59" w:firstLine="45"/>
              <w:jc w:val="both"/>
              <w:rPr>
                <w:sz w:val="14"/>
                <w:szCs w:val="20"/>
              </w:rPr>
            </w:pPr>
            <w:r w:rsidRPr="001C4740">
              <w:rPr>
                <w:sz w:val="14"/>
                <w:szCs w:val="20"/>
                <w:lang w:val="en-US"/>
              </w:rPr>
              <w:t>X</w:t>
            </w:r>
          </w:p>
        </w:tc>
        <w:tc>
          <w:tcPr>
            <w:tcW w:w="801" w:type="dxa"/>
            <w:tcBorders>
              <w:bottom w:val="nil"/>
            </w:tcBorders>
            <w:vAlign w:val="bottom"/>
          </w:tcPr>
          <w:p w:rsidR="006C5769" w:rsidRPr="001C4740" w:rsidRDefault="006C5769" w:rsidP="00E87FDF">
            <w:pPr>
              <w:ind w:left="-59" w:firstLine="45"/>
              <w:jc w:val="both"/>
              <w:rPr>
                <w:sz w:val="14"/>
                <w:szCs w:val="20"/>
              </w:rPr>
            </w:pPr>
            <w:r w:rsidRPr="001C4740">
              <w:rPr>
                <w:sz w:val="14"/>
                <w:szCs w:val="20"/>
                <w:lang w:val="en-US"/>
              </w:rPr>
              <w:t>XI</w:t>
            </w:r>
          </w:p>
        </w:tc>
        <w:tc>
          <w:tcPr>
            <w:tcW w:w="804" w:type="dxa"/>
            <w:tcBorders>
              <w:bottom w:val="nil"/>
            </w:tcBorders>
            <w:vAlign w:val="bottom"/>
          </w:tcPr>
          <w:p w:rsidR="006C5769" w:rsidRPr="001C4740" w:rsidRDefault="006C5769" w:rsidP="00E87FDF">
            <w:pPr>
              <w:ind w:left="-59" w:firstLine="45"/>
              <w:jc w:val="both"/>
              <w:rPr>
                <w:sz w:val="14"/>
                <w:szCs w:val="20"/>
                <w:lang w:val="en-US"/>
              </w:rPr>
            </w:pPr>
            <w:r w:rsidRPr="001C4740">
              <w:rPr>
                <w:sz w:val="14"/>
                <w:szCs w:val="20"/>
                <w:lang w:val="en-US"/>
              </w:rPr>
              <w:t>XII</w:t>
            </w:r>
          </w:p>
        </w:tc>
      </w:tr>
      <w:tr w:rsidR="00E87FDF" w:rsidRPr="001C4740" w:rsidTr="00E87FDF">
        <w:trPr>
          <w:cantSplit/>
          <w:trHeight w:val="254"/>
        </w:trPr>
        <w:tc>
          <w:tcPr>
            <w:tcW w:w="1022" w:type="dxa"/>
            <w:vMerge/>
          </w:tcPr>
          <w:p w:rsidR="006C5769" w:rsidRPr="001C4740" w:rsidRDefault="006C5769" w:rsidP="00E87FDF">
            <w:pPr>
              <w:pStyle w:val="aff3"/>
              <w:ind w:left="-59" w:firstLine="45"/>
              <w:jc w:val="both"/>
              <w:rPr>
                <w:i w:val="0"/>
                <w:sz w:val="14"/>
                <w:szCs w:val="20"/>
                <w:lang w:val="en-US"/>
              </w:rPr>
            </w:pPr>
          </w:p>
        </w:tc>
        <w:tc>
          <w:tcPr>
            <w:tcW w:w="437" w:type="dxa"/>
            <w:vAlign w:val="center"/>
          </w:tcPr>
          <w:p w:rsidR="006C5769" w:rsidRPr="001C4740" w:rsidRDefault="006C5769" w:rsidP="00E87FDF">
            <w:pPr>
              <w:ind w:left="-59" w:firstLine="45"/>
              <w:jc w:val="both"/>
              <w:rPr>
                <w:sz w:val="14"/>
                <w:szCs w:val="20"/>
                <w:vertAlign w:val="superscript"/>
              </w:rPr>
            </w:pPr>
            <w:r w:rsidRPr="001C4740">
              <w:rPr>
                <w:sz w:val="14"/>
                <w:szCs w:val="20"/>
              </w:rPr>
              <w:t>Куб м</w:t>
            </w:r>
          </w:p>
        </w:tc>
        <w:tc>
          <w:tcPr>
            <w:tcW w:w="437" w:type="dxa"/>
            <w:vAlign w:val="center"/>
          </w:tcPr>
          <w:p w:rsidR="006C5769" w:rsidRPr="001C4740" w:rsidRDefault="006C5769" w:rsidP="00E87FDF">
            <w:pPr>
              <w:ind w:left="-59" w:firstLine="45"/>
              <w:jc w:val="both"/>
              <w:rPr>
                <w:sz w:val="14"/>
                <w:szCs w:val="20"/>
              </w:rPr>
            </w:pPr>
            <w:r w:rsidRPr="001C4740">
              <w:rPr>
                <w:sz w:val="14"/>
                <w:szCs w:val="20"/>
              </w:rPr>
              <w:t>град</w:t>
            </w:r>
          </w:p>
        </w:tc>
        <w:tc>
          <w:tcPr>
            <w:tcW w:w="892" w:type="dxa"/>
            <w:vAlign w:val="center"/>
          </w:tcPr>
          <w:p w:rsidR="006C5769" w:rsidRPr="001C4740" w:rsidRDefault="006C5769" w:rsidP="00E87FDF">
            <w:pPr>
              <w:ind w:left="-59" w:firstLine="45"/>
              <w:jc w:val="both"/>
              <w:rPr>
                <w:sz w:val="14"/>
                <w:szCs w:val="20"/>
              </w:rPr>
            </w:pPr>
            <w:r w:rsidRPr="001C4740">
              <w:rPr>
                <w:sz w:val="14"/>
                <w:szCs w:val="20"/>
              </w:rPr>
              <w:t>Гкал</w:t>
            </w:r>
          </w:p>
        </w:tc>
        <w:tc>
          <w:tcPr>
            <w:tcW w:w="802"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c>
          <w:tcPr>
            <w:tcW w:w="801"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c>
          <w:tcPr>
            <w:tcW w:w="802"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c>
          <w:tcPr>
            <w:tcW w:w="801"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c>
          <w:tcPr>
            <w:tcW w:w="802"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c>
          <w:tcPr>
            <w:tcW w:w="801"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c>
          <w:tcPr>
            <w:tcW w:w="802"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c>
          <w:tcPr>
            <w:tcW w:w="801"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c>
          <w:tcPr>
            <w:tcW w:w="804" w:type="dxa"/>
            <w:tcBorders>
              <w:top w:val="nil"/>
            </w:tcBorders>
            <w:vAlign w:val="center"/>
          </w:tcPr>
          <w:p w:rsidR="006C5769" w:rsidRPr="001C4740" w:rsidRDefault="006C5769" w:rsidP="00E87FDF">
            <w:pPr>
              <w:ind w:left="-59" w:firstLine="45"/>
              <w:jc w:val="both"/>
              <w:rPr>
                <w:sz w:val="14"/>
                <w:szCs w:val="20"/>
              </w:rPr>
            </w:pPr>
            <w:r w:rsidRPr="001C4740">
              <w:rPr>
                <w:sz w:val="14"/>
                <w:szCs w:val="20"/>
              </w:rPr>
              <w:t>Гкал</w:t>
            </w:r>
          </w:p>
        </w:tc>
      </w:tr>
      <w:tr w:rsidR="00E87FDF" w:rsidRPr="001C4740" w:rsidTr="00E87FDF">
        <w:trPr>
          <w:trHeight w:hRule="exact" w:val="536"/>
        </w:trPr>
        <w:tc>
          <w:tcPr>
            <w:tcW w:w="1022" w:type="dxa"/>
            <w:vAlign w:val="bottom"/>
          </w:tcPr>
          <w:p w:rsidR="006C5769" w:rsidRPr="001C4740" w:rsidRDefault="006C5769" w:rsidP="00E87FDF">
            <w:pPr>
              <w:pStyle w:val="a7"/>
              <w:tabs>
                <w:tab w:val="clear" w:pos="4677"/>
                <w:tab w:val="clear" w:pos="9355"/>
              </w:tabs>
              <w:ind w:left="-59" w:firstLine="45"/>
              <w:jc w:val="both"/>
              <w:rPr>
                <w:sz w:val="14"/>
                <w:szCs w:val="20"/>
              </w:rPr>
            </w:pPr>
            <w:r w:rsidRPr="001C4740">
              <w:rPr>
                <w:sz w:val="14"/>
                <w:szCs w:val="20"/>
              </w:rPr>
              <w:t>Админ.. здание</w:t>
            </w:r>
          </w:p>
        </w:tc>
        <w:tc>
          <w:tcPr>
            <w:tcW w:w="437" w:type="dxa"/>
            <w:vAlign w:val="bottom"/>
          </w:tcPr>
          <w:p w:rsidR="006C5769" w:rsidRPr="001C4740" w:rsidRDefault="006C5769" w:rsidP="00E87FDF">
            <w:pPr>
              <w:ind w:left="-59" w:firstLine="45"/>
              <w:jc w:val="both"/>
              <w:rPr>
                <w:sz w:val="14"/>
                <w:szCs w:val="20"/>
              </w:rPr>
            </w:pPr>
            <w:r w:rsidRPr="001C4740">
              <w:rPr>
                <w:sz w:val="14"/>
                <w:szCs w:val="20"/>
              </w:rPr>
              <w:t>6946</w:t>
            </w:r>
          </w:p>
        </w:tc>
        <w:tc>
          <w:tcPr>
            <w:tcW w:w="437" w:type="dxa"/>
            <w:vAlign w:val="bottom"/>
          </w:tcPr>
          <w:p w:rsidR="006C5769" w:rsidRPr="001C4740" w:rsidRDefault="006C5769" w:rsidP="00E87FDF">
            <w:pPr>
              <w:ind w:left="-59" w:firstLine="45"/>
              <w:jc w:val="both"/>
              <w:rPr>
                <w:sz w:val="14"/>
                <w:szCs w:val="20"/>
              </w:rPr>
            </w:pPr>
            <w:r w:rsidRPr="001C4740">
              <w:rPr>
                <w:sz w:val="14"/>
                <w:szCs w:val="20"/>
              </w:rPr>
              <w:t>20</w:t>
            </w:r>
          </w:p>
        </w:tc>
        <w:tc>
          <w:tcPr>
            <w:tcW w:w="89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355,06</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64,73</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56,45</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49,52</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28,00</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10,77</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10,77</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31,90</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45,05</w:t>
            </w:r>
          </w:p>
        </w:tc>
        <w:tc>
          <w:tcPr>
            <w:tcW w:w="804"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57,87</w:t>
            </w:r>
          </w:p>
        </w:tc>
      </w:tr>
      <w:tr w:rsidR="00E87FDF" w:rsidRPr="001C4740" w:rsidTr="00E87FDF">
        <w:trPr>
          <w:trHeight w:hRule="exact" w:val="362"/>
        </w:trPr>
        <w:tc>
          <w:tcPr>
            <w:tcW w:w="1022" w:type="dxa"/>
            <w:vAlign w:val="bottom"/>
          </w:tcPr>
          <w:p w:rsidR="006C5769" w:rsidRPr="001C4740" w:rsidRDefault="006C5769" w:rsidP="00E87FDF">
            <w:pPr>
              <w:ind w:left="-59" w:firstLine="45"/>
              <w:jc w:val="both"/>
              <w:rPr>
                <w:sz w:val="14"/>
                <w:szCs w:val="20"/>
              </w:rPr>
            </w:pPr>
            <w:r w:rsidRPr="001C4740">
              <w:rPr>
                <w:sz w:val="14"/>
                <w:szCs w:val="20"/>
              </w:rPr>
              <w:t>Гараж</w:t>
            </w:r>
          </w:p>
        </w:tc>
        <w:tc>
          <w:tcPr>
            <w:tcW w:w="437" w:type="dxa"/>
            <w:vAlign w:val="bottom"/>
          </w:tcPr>
          <w:p w:rsidR="006C5769" w:rsidRPr="001C4740" w:rsidRDefault="006C5769" w:rsidP="00E87FDF">
            <w:pPr>
              <w:ind w:left="-59" w:firstLine="45"/>
              <w:jc w:val="both"/>
              <w:rPr>
                <w:sz w:val="14"/>
                <w:szCs w:val="20"/>
              </w:rPr>
            </w:pPr>
            <w:r w:rsidRPr="001C4740">
              <w:rPr>
                <w:sz w:val="14"/>
                <w:szCs w:val="20"/>
              </w:rPr>
              <w:t>740</w:t>
            </w:r>
          </w:p>
        </w:tc>
        <w:tc>
          <w:tcPr>
            <w:tcW w:w="437" w:type="dxa"/>
            <w:vAlign w:val="bottom"/>
          </w:tcPr>
          <w:p w:rsidR="006C5769" w:rsidRPr="001C4740" w:rsidRDefault="006C5769" w:rsidP="00E87FDF">
            <w:pPr>
              <w:ind w:left="-59" w:firstLine="45"/>
              <w:jc w:val="both"/>
              <w:rPr>
                <w:sz w:val="14"/>
                <w:szCs w:val="20"/>
              </w:rPr>
            </w:pPr>
            <w:r w:rsidRPr="001C4740">
              <w:rPr>
                <w:sz w:val="14"/>
                <w:szCs w:val="20"/>
              </w:rPr>
              <w:t>10</w:t>
            </w:r>
          </w:p>
        </w:tc>
        <w:tc>
          <w:tcPr>
            <w:tcW w:w="89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43,16</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9,48</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8,15</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6,36</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2,06</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0,37</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0,37</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2,74</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5,56</w:t>
            </w:r>
          </w:p>
        </w:tc>
        <w:tc>
          <w:tcPr>
            <w:tcW w:w="804"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8,07</w:t>
            </w:r>
          </w:p>
        </w:tc>
      </w:tr>
      <w:tr w:rsidR="00E87FDF" w:rsidRPr="001C4740" w:rsidTr="00E87FDF">
        <w:trPr>
          <w:trHeight w:hRule="exact" w:val="362"/>
        </w:trPr>
        <w:tc>
          <w:tcPr>
            <w:tcW w:w="1022" w:type="dxa"/>
            <w:vAlign w:val="bottom"/>
          </w:tcPr>
          <w:p w:rsidR="006C5769" w:rsidRPr="001C4740" w:rsidRDefault="006C5769" w:rsidP="00E87FDF">
            <w:pPr>
              <w:ind w:left="-59" w:firstLine="45"/>
              <w:jc w:val="both"/>
              <w:rPr>
                <w:sz w:val="14"/>
                <w:szCs w:val="20"/>
              </w:rPr>
            </w:pPr>
            <w:r w:rsidRPr="001C4740">
              <w:rPr>
                <w:sz w:val="14"/>
                <w:szCs w:val="20"/>
              </w:rPr>
              <w:t>Дизельная</w:t>
            </w:r>
          </w:p>
        </w:tc>
        <w:tc>
          <w:tcPr>
            <w:tcW w:w="437" w:type="dxa"/>
            <w:vAlign w:val="bottom"/>
          </w:tcPr>
          <w:p w:rsidR="006C5769" w:rsidRPr="001C4740" w:rsidRDefault="006C5769" w:rsidP="00E87FDF">
            <w:pPr>
              <w:ind w:left="-59" w:firstLine="45"/>
              <w:jc w:val="both"/>
              <w:rPr>
                <w:sz w:val="14"/>
                <w:szCs w:val="20"/>
              </w:rPr>
            </w:pPr>
            <w:r w:rsidRPr="001C4740">
              <w:rPr>
                <w:sz w:val="14"/>
                <w:szCs w:val="20"/>
              </w:rPr>
              <w:t>82</w:t>
            </w:r>
          </w:p>
        </w:tc>
        <w:tc>
          <w:tcPr>
            <w:tcW w:w="437" w:type="dxa"/>
            <w:vAlign w:val="bottom"/>
          </w:tcPr>
          <w:p w:rsidR="006C5769" w:rsidRPr="001C4740" w:rsidRDefault="006C5769" w:rsidP="00E87FDF">
            <w:pPr>
              <w:ind w:left="-59" w:firstLine="45"/>
              <w:jc w:val="both"/>
              <w:rPr>
                <w:sz w:val="14"/>
                <w:szCs w:val="20"/>
              </w:rPr>
            </w:pPr>
            <w:r w:rsidRPr="001C4740">
              <w:rPr>
                <w:sz w:val="14"/>
                <w:szCs w:val="20"/>
              </w:rPr>
              <w:t>10</w:t>
            </w:r>
          </w:p>
        </w:tc>
        <w:tc>
          <w:tcPr>
            <w:tcW w:w="89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4,77</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1,05</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0,90</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0,70</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0,23</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0,04</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0,04</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0,30</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0,62</w:t>
            </w:r>
          </w:p>
        </w:tc>
        <w:tc>
          <w:tcPr>
            <w:tcW w:w="804"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0,89</w:t>
            </w:r>
          </w:p>
        </w:tc>
      </w:tr>
      <w:tr w:rsidR="00E87FDF" w:rsidRPr="001C4740" w:rsidTr="00E87FDF">
        <w:trPr>
          <w:trHeight w:hRule="exact" w:val="538"/>
        </w:trPr>
        <w:tc>
          <w:tcPr>
            <w:tcW w:w="1022" w:type="dxa"/>
            <w:vAlign w:val="bottom"/>
          </w:tcPr>
          <w:p w:rsidR="006C5769" w:rsidRPr="001C4740" w:rsidRDefault="006C5769" w:rsidP="00E87FDF">
            <w:pPr>
              <w:ind w:left="-59" w:firstLine="45"/>
              <w:jc w:val="both"/>
              <w:rPr>
                <w:sz w:val="14"/>
                <w:szCs w:val="20"/>
              </w:rPr>
            </w:pPr>
            <w:r w:rsidRPr="001C4740">
              <w:rPr>
                <w:sz w:val="14"/>
                <w:szCs w:val="20"/>
              </w:rPr>
              <w:t>Потери в сетях</w:t>
            </w:r>
          </w:p>
        </w:tc>
        <w:tc>
          <w:tcPr>
            <w:tcW w:w="437" w:type="dxa"/>
            <w:vAlign w:val="bottom"/>
          </w:tcPr>
          <w:p w:rsidR="006C5769" w:rsidRPr="001C4740" w:rsidRDefault="006C5769" w:rsidP="00E87FDF">
            <w:pPr>
              <w:ind w:left="-59" w:firstLine="45"/>
              <w:jc w:val="both"/>
              <w:rPr>
                <w:sz w:val="14"/>
                <w:szCs w:val="20"/>
              </w:rPr>
            </w:pPr>
          </w:p>
        </w:tc>
        <w:tc>
          <w:tcPr>
            <w:tcW w:w="437" w:type="dxa"/>
            <w:vAlign w:val="bottom"/>
          </w:tcPr>
          <w:p w:rsidR="006C5769" w:rsidRPr="001C4740" w:rsidRDefault="006C5769" w:rsidP="00E87FDF">
            <w:pPr>
              <w:ind w:left="-59" w:firstLine="45"/>
              <w:jc w:val="both"/>
              <w:rPr>
                <w:sz w:val="14"/>
                <w:szCs w:val="20"/>
              </w:rPr>
            </w:pPr>
          </w:p>
        </w:tc>
        <w:tc>
          <w:tcPr>
            <w:tcW w:w="89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18,56</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2,38</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2,14</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2,38</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2,30</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1,15</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1,15</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2,38</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2,30</w:t>
            </w:r>
          </w:p>
        </w:tc>
        <w:tc>
          <w:tcPr>
            <w:tcW w:w="804"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2,38</w:t>
            </w:r>
          </w:p>
        </w:tc>
      </w:tr>
      <w:tr w:rsidR="00E87FDF" w:rsidRPr="001C4740" w:rsidTr="00E87FDF">
        <w:trPr>
          <w:trHeight w:hRule="exact" w:val="362"/>
        </w:trPr>
        <w:tc>
          <w:tcPr>
            <w:tcW w:w="1022" w:type="dxa"/>
            <w:vAlign w:val="bottom"/>
          </w:tcPr>
          <w:p w:rsidR="006C5769" w:rsidRPr="001C4740" w:rsidRDefault="006C5769" w:rsidP="00E87FDF">
            <w:pPr>
              <w:ind w:left="-59" w:firstLine="45"/>
              <w:jc w:val="both"/>
              <w:rPr>
                <w:b/>
                <w:sz w:val="14"/>
                <w:szCs w:val="20"/>
              </w:rPr>
            </w:pPr>
            <w:r w:rsidRPr="001C4740">
              <w:rPr>
                <w:b/>
                <w:sz w:val="14"/>
                <w:szCs w:val="20"/>
              </w:rPr>
              <w:t>ВСЕГО:</w:t>
            </w:r>
          </w:p>
        </w:tc>
        <w:tc>
          <w:tcPr>
            <w:tcW w:w="437" w:type="dxa"/>
            <w:vAlign w:val="bottom"/>
          </w:tcPr>
          <w:p w:rsidR="006C5769" w:rsidRPr="001C4740" w:rsidRDefault="006C5769" w:rsidP="00E87FDF">
            <w:pPr>
              <w:ind w:left="-59" w:firstLine="45"/>
              <w:jc w:val="both"/>
              <w:rPr>
                <w:b/>
                <w:sz w:val="14"/>
                <w:szCs w:val="20"/>
              </w:rPr>
            </w:pPr>
          </w:p>
        </w:tc>
        <w:tc>
          <w:tcPr>
            <w:tcW w:w="437" w:type="dxa"/>
            <w:vAlign w:val="bottom"/>
          </w:tcPr>
          <w:p w:rsidR="006C5769" w:rsidRPr="001C4740" w:rsidRDefault="006C5769" w:rsidP="00E87FDF">
            <w:pPr>
              <w:ind w:left="-59" w:firstLine="45"/>
              <w:jc w:val="both"/>
              <w:rPr>
                <w:b/>
                <w:sz w:val="14"/>
                <w:szCs w:val="20"/>
              </w:rPr>
            </w:pPr>
          </w:p>
        </w:tc>
        <w:tc>
          <w:tcPr>
            <w:tcW w:w="89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421,55</w:t>
            </w:r>
          </w:p>
        </w:tc>
        <w:tc>
          <w:tcPr>
            <w:tcW w:w="80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77,64</w:t>
            </w:r>
          </w:p>
        </w:tc>
        <w:tc>
          <w:tcPr>
            <w:tcW w:w="801"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67,64</w:t>
            </w:r>
          </w:p>
        </w:tc>
        <w:tc>
          <w:tcPr>
            <w:tcW w:w="80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58,96</w:t>
            </w:r>
          </w:p>
        </w:tc>
        <w:tc>
          <w:tcPr>
            <w:tcW w:w="801"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32,59</w:t>
            </w:r>
          </w:p>
        </w:tc>
        <w:tc>
          <w:tcPr>
            <w:tcW w:w="80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12,33</w:t>
            </w:r>
          </w:p>
        </w:tc>
        <w:tc>
          <w:tcPr>
            <w:tcW w:w="801"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12,33</w:t>
            </w:r>
          </w:p>
        </w:tc>
        <w:tc>
          <w:tcPr>
            <w:tcW w:w="802"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37,32</w:t>
            </w:r>
          </w:p>
        </w:tc>
        <w:tc>
          <w:tcPr>
            <w:tcW w:w="801"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53,53</w:t>
            </w:r>
          </w:p>
        </w:tc>
        <w:tc>
          <w:tcPr>
            <w:tcW w:w="804" w:type="dxa"/>
            <w:vAlign w:val="bottom"/>
          </w:tcPr>
          <w:p w:rsidR="006C5769" w:rsidRPr="001C4740" w:rsidRDefault="006C5769" w:rsidP="00E87FDF">
            <w:pPr>
              <w:ind w:left="-59" w:firstLine="45"/>
              <w:jc w:val="both"/>
              <w:rPr>
                <w:b/>
                <w:snapToGrid w:val="0"/>
                <w:sz w:val="14"/>
                <w:szCs w:val="20"/>
              </w:rPr>
            </w:pPr>
            <w:r w:rsidRPr="001C4740">
              <w:rPr>
                <w:b/>
                <w:snapToGrid w:val="0"/>
                <w:sz w:val="14"/>
                <w:szCs w:val="20"/>
              </w:rPr>
              <w:t>69,21</w:t>
            </w:r>
          </w:p>
        </w:tc>
      </w:tr>
      <w:tr w:rsidR="00E87FDF" w:rsidRPr="001C4740" w:rsidTr="00E87FDF">
        <w:trPr>
          <w:trHeight w:hRule="exact" w:val="344"/>
        </w:trPr>
        <w:tc>
          <w:tcPr>
            <w:tcW w:w="1022" w:type="dxa"/>
            <w:vAlign w:val="bottom"/>
          </w:tcPr>
          <w:p w:rsidR="006C5769" w:rsidRPr="001C4740" w:rsidRDefault="006C5769" w:rsidP="00E87FDF">
            <w:pPr>
              <w:pStyle w:val="a7"/>
              <w:tabs>
                <w:tab w:val="clear" w:pos="4677"/>
                <w:tab w:val="clear" w:pos="9355"/>
              </w:tabs>
              <w:ind w:left="-59" w:firstLine="45"/>
              <w:jc w:val="both"/>
              <w:rPr>
                <w:sz w:val="14"/>
                <w:szCs w:val="20"/>
              </w:rPr>
            </w:pPr>
            <w:r w:rsidRPr="001C4740">
              <w:rPr>
                <w:sz w:val="14"/>
                <w:szCs w:val="20"/>
              </w:rPr>
              <w:t xml:space="preserve">Тариф руб.* </w:t>
            </w:r>
          </w:p>
        </w:tc>
        <w:tc>
          <w:tcPr>
            <w:tcW w:w="437" w:type="dxa"/>
            <w:vAlign w:val="bottom"/>
          </w:tcPr>
          <w:p w:rsidR="006C5769" w:rsidRPr="001C4740" w:rsidRDefault="006C5769" w:rsidP="00E87FDF">
            <w:pPr>
              <w:ind w:left="-59" w:firstLine="45"/>
              <w:jc w:val="both"/>
              <w:rPr>
                <w:sz w:val="14"/>
                <w:szCs w:val="20"/>
              </w:rPr>
            </w:pPr>
          </w:p>
        </w:tc>
        <w:tc>
          <w:tcPr>
            <w:tcW w:w="437" w:type="dxa"/>
            <w:vAlign w:val="bottom"/>
          </w:tcPr>
          <w:p w:rsidR="006C5769" w:rsidRPr="001C4740" w:rsidRDefault="006C5769" w:rsidP="00E87FDF">
            <w:pPr>
              <w:ind w:left="-59" w:firstLine="45"/>
              <w:jc w:val="both"/>
              <w:rPr>
                <w:sz w:val="14"/>
                <w:szCs w:val="20"/>
              </w:rPr>
            </w:pPr>
          </w:p>
        </w:tc>
        <w:tc>
          <w:tcPr>
            <w:tcW w:w="892" w:type="dxa"/>
            <w:vAlign w:val="bottom"/>
          </w:tcPr>
          <w:p w:rsidR="006C5769" w:rsidRPr="001C4740" w:rsidRDefault="006C5769" w:rsidP="00E87FDF">
            <w:pPr>
              <w:ind w:left="-59" w:firstLine="45"/>
              <w:jc w:val="both"/>
              <w:rPr>
                <w:snapToGrid w:val="0"/>
                <w:sz w:val="14"/>
                <w:szCs w:val="20"/>
              </w:rPr>
            </w:pP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1569,52</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1569,52</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1569,52</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1569,52</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1569,52</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1648,00</w:t>
            </w:r>
          </w:p>
        </w:tc>
        <w:tc>
          <w:tcPr>
            <w:tcW w:w="802"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1648,00</w:t>
            </w:r>
          </w:p>
        </w:tc>
        <w:tc>
          <w:tcPr>
            <w:tcW w:w="801"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1648,00</w:t>
            </w:r>
          </w:p>
        </w:tc>
        <w:tc>
          <w:tcPr>
            <w:tcW w:w="804" w:type="dxa"/>
            <w:vAlign w:val="bottom"/>
          </w:tcPr>
          <w:p w:rsidR="006C5769" w:rsidRPr="001C4740" w:rsidRDefault="006C5769" w:rsidP="00E87FDF">
            <w:pPr>
              <w:ind w:left="-59" w:firstLine="45"/>
              <w:jc w:val="both"/>
              <w:rPr>
                <w:snapToGrid w:val="0"/>
                <w:sz w:val="14"/>
                <w:szCs w:val="20"/>
              </w:rPr>
            </w:pPr>
            <w:r w:rsidRPr="001C4740">
              <w:rPr>
                <w:snapToGrid w:val="0"/>
                <w:sz w:val="14"/>
                <w:szCs w:val="20"/>
              </w:rPr>
              <w:t>1648,00</w:t>
            </w:r>
          </w:p>
        </w:tc>
      </w:tr>
      <w:tr w:rsidR="00E87FDF" w:rsidRPr="001C4740" w:rsidTr="00E87FDF">
        <w:trPr>
          <w:trHeight w:hRule="exact" w:val="725"/>
        </w:trPr>
        <w:tc>
          <w:tcPr>
            <w:tcW w:w="1022" w:type="dxa"/>
            <w:vAlign w:val="center"/>
          </w:tcPr>
          <w:p w:rsidR="006C5769" w:rsidRPr="001C4740" w:rsidRDefault="006C5769" w:rsidP="00E87FDF">
            <w:pPr>
              <w:ind w:left="-59" w:firstLine="45"/>
              <w:jc w:val="both"/>
              <w:rPr>
                <w:b/>
                <w:sz w:val="14"/>
                <w:szCs w:val="20"/>
              </w:rPr>
            </w:pPr>
            <w:r w:rsidRPr="001C4740">
              <w:rPr>
                <w:b/>
                <w:sz w:val="14"/>
                <w:szCs w:val="20"/>
              </w:rPr>
              <w:t xml:space="preserve">Сумма, руб. </w:t>
            </w:r>
          </w:p>
        </w:tc>
        <w:tc>
          <w:tcPr>
            <w:tcW w:w="437" w:type="dxa"/>
            <w:vAlign w:val="center"/>
          </w:tcPr>
          <w:p w:rsidR="006C5769" w:rsidRPr="001C4740" w:rsidRDefault="006C5769" w:rsidP="00E87FDF">
            <w:pPr>
              <w:ind w:left="-59" w:firstLine="45"/>
              <w:jc w:val="both"/>
              <w:rPr>
                <w:b/>
                <w:sz w:val="14"/>
                <w:szCs w:val="20"/>
              </w:rPr>
            </w:pPr>
          </w:p>
        </w:tc>
        <w:tc>
          <w:tcPr>
            <w:tcW w:w="437" w:type="dxa"/>
            <w:vAlign w:val="center"/>
          </w:tcPr>
          <w:p w:rsidR="006C5769" w:rsidRPr="001C4740" w:rsidRDefault="006C5769" w:rsidP="00E87FDF">
            <w:pPr>
              <w:ind w:left="-59" w:firstLine="45"/>
              <w:jc w:val="both"/>
              <w:rPr>
                <w:b/>
                <w:sz w:val="14"/>
                <w:szCs w:val="20"/>
              </w:rPr>
            </w:pPr>
          </w:p>
        </w:tc>
        <w:tc>
          <w:tcPr>
            <w:tcW w:w="892" w:type="dxa"/>
            <w:vAlign w:val="center"/>
          </w:tcPr>
          <w:p w:rsidR="006C5769" w:rsidRPr="001C4740" w:rsidRDefault="006C5769" w:rsidP="00E87FDF">
            <w:pPr>
              <w:ind w:left="-59" w:firstLine="45"/>
              <w:jc w:val="both"/>
              <w:rPr>
                <w:b/>
                <w:sz w:val="14"/>
                <w:szCs w:val="20"/>
              </w:rPr>
            </w:pPr>
            <w:r w:rsidRPr="001C4740">
              <w:rPr>
                <w:b/>
                <w:sz w:val="14"/>
                <w:szCs w:val="20"/>
              </w:rPr>
              <w:t>675160,32</w:t>
            </w:r>
          </w:p>
        </w:tc>
        <w:tc>
          <w:tcPr>
            <w:tcW w:w="802" w:type="dxa"/>
            <w:vAlign w:val="center"/>
          </w:tcPr>
          <w:p w:rsidR="006C5769" w:rsidRPr="001C4740" w:rsidRDefault="006C5769" w:rsidP="00E87FDF">
            <w:pPr>
              <w:ind w:left="-59" w:firstLine="45"/>
              <w:jc w:val="both"/>
              <w:rPr>
                <w:b/>
                <w:sz w:val="14"/>
                <w:szCs w:val="20"/>
              </w:rPr>
            </w:pPr>
            <w:r w:rsidRPr="001C4740">
              <w:rPr>
                <w:b/>
                <w:sz w:val="14"/>
                <w:szCs w:val="20"/>
              </w:rPr>
              <w:t>121857,53</w:t>
            </w:r>
          </w:p>
        </w:tc>
        <w:tc>
          <w:tcPr>
            <w:tcW w:w="801" w:type="dxa"/>
            <w:vAlign w:val="center"/>
          </w:tcPr>
          <w:p w:rsidR="006C5769" w:rsidRPr="001C4740" w:rsidRDefault="006C5769" w:rsidP="00E87FDF">
            <w:pPr>
              <w:ind w:left="-59" w:firstLine="45"/>
              <w:jc w:val="both"/>
              <w:rPr>
                <w:b/>
                <w:sz w:val="14"/>
                <w:szCs w:val="20"/>
              </w:rPr>
            </w:pPr>
            <w:r w:rsidRPr="001C4740">
              <w:rPr>
                <w:b/>
                <w:sz w:val="14"/>
                <w:szCs w:val="20"/>
              </w:rPr>
              <w:t>106162,33</w:t>
            </w:r>
          </w:p>
        </w:tc>
        <w:tc>
          <w:tcPr>
            <w:tcW w:w="802" w:type="dxa"/>
            <w:vAlign w:val="center"/>
          </w:tcPr>
          <w:p w:rsidR="006C5769" w:rsidRPr="001C4740" w:rsidRDefault="006C5769" w:rsidP="00E87FDF">
            <w:pPr>
              <w:ind w:left="-59" w:firstLine="45"/>
              <w:jc w:val="both"/>
              <w:rPr>
                <w:b/>
                <w:sz w:val="14"/>
                <w:szCs w:val="20"/>
              </w:rPr>
            </w:pPr>
            <w:r w:rsidRPr="001C4740">
              <w:rPr>
                <w:b/>
                <w:sz w:val="14"/>
                <w:szCs w:val="20"/>
              </w:rPr>
              <w:t>92538,90</w:t>
            </w:r>
          </w:p>
        </w:tc>
        <w:tc>
          <w:tcPr>
            <w:tcW w:w="801" w:type="dxa"/>
            <w:vAlign w:val="center"/>
          </w:tcPr>
          <w:p w:rsidR="006C5769" w:rsidRPr="001C4740" w:rsidRDefault="006C5769" w:rsidP="00E87FDF">
            <w:pPr>
              <w:ind w:left="-59" w:firstLine="45"/>
              <w:jc w:val="both"/>
              <w:rPr>
                <w:b/>
                <w:sz w:val="14"/>
                <w:szCs w:val="20"/>
              </w:rPr>
            </w:pPr>
            <w:r w:rsidRPr="001C4740">
              <w:rPr>
                <w:b/>
                <w:sz w:val="14"/>
                <w:szCs w:val="20"/>
              </w:rPr>
              <w:t>51150,66</w:t>
            </w:r>
          </w:p>
        </w:tc>
        <w:tc>
          <w:tcPr>
            <w:tcW w:w="802" w:type="dxa"/>
            <w:vAlign w:val="center"/>
          </w:tcPr>
          <w:p w:rsidR="006C5769" w:rsidRPr="001C4740" w:rsidRDefault="006C5769" w:rsidP="00E87FDF">
            <w:pPr>
              <w:ind w:left="-59" w:firstLine="45"/>
              <w:jc w:val="both"/>
              <w:rPr>
                <w:b/>
                <w:sz w:val="14"/>
                <w:szCs w:val="20"/>
              </w:rPr>
            </w:pPr>
            <w:r w:rsidRPr="001C4740">
              <w:rPr>
                <w:b/>
                <w:sz w:val="14"/>
                <w:szCs w:val="20"/>
              </w:rPr>
              <w:t>19352,18</w:t>
            </w:r>
          </w:p>
        </w:tc>
        <w:tc>
          <w:tcPr>
            <w:tcW w:w="801" w:type="dxa"/>
            <w:vAlign w:val="center"/>
          </w:tcPr>
          <w:p w:rsidR="006C5769" w:rsidRPr="001C4740" w:rsidRDefault="006C5769" w:rsidP="00E87FDF">
            <w:pPr>
              <w:ind w:left="-59" w:firstLine="45"/>
              <w:jc w:val="both"/>
              <w:rPr>
                <w:b/>
                <w:sz w:val="14"/>
                <w:szCs w:val="20"/>
              </w:rPr>
            </w:pPr>
            <w:r w:rsidRPr="001C4740">
              <w:rPr>
                <w:b/>
                <w:sz w:val="14"/>
                <w:szCs w:val="20"/>
              </w:rPr>
              <w:t>20319,84</w:t>
            </w:r>
          </w:p>
        </w:tc>
        <w:tc>
          <w:tcPr>
            <w:tcW w:w="802" w:type="dxa"/>
            <w:vAlign w:val="center"/>
          </w:tcPr>
          <w:p w:rsidR="006C5769" w:rsidRPr="001C4740" w:rsidRDefault="006C5769" w:rsidP="00E87FDF">
            <w:pPr>
              <w:ind w:left="-59" w:firstLine="45"/>
              <w:jc w:val="both"/>
              <w:rPr>
                <w:b/>
                <w:sz w:val="14"/>
                <w:szCs w:val="20"/>
              </w:rPr>
            </w:pPr>
            <w:r w:rsidRPr="001C4740">
              <w:rPr>
                <w:b/>
                <w:sz w:val="14"/>
                <w:szCs w:val="20"/>
              </w:rPr>
              <w:t>61503,36</w:t>
            </w:r>
          </w:p>
        </w:tc>
        <w:tc>
          <w:tcPr>
            <w:tcW w:w="801" w:type="dxa"/>
            <w:vAlign w:val="center"/>
          </w:tcPr>
          <w:p w:rsidR="006C5769" w:rsidRPr="001C4740" w:rsidRDefault="006C5769" w:rsidP="00E87FDF">
            <w:pPr>
              <w:ind w:left="-59" w:firstLine="45"/>
              <w:jc w:val="both"/>
              <w:rPr>
                <w:b/>
                <w:sz w:val="14"/>
                <w:szCs w:val="20"/>
              </w:rPr>
            </w:pPr>
            <w:r w:rsidRPr="001C4740">
              <w:rPr>
                <w:b/>
                <w:sz w:val="14"/>
                <w:szCs w:val="20"/>
              </w:rPr>
              <w:t>88217,44</w:t>
            </w:r>
          </w:p>
        </w:tc>
        <w:tc>
          <w:tcPr>
            <w:tcW w:w="804" w:type="dxa"/>
            <w:vAlign w:val="center"/>
          </w:tcPr>
          <w:p w:rsidR="006C5769" w:rsidRPr="001C4740" w:rsidRDefault="006C5769" w:rsidP="00E87FDF">
            <w:pPr>
              <w:ind w:left="-59" w:firstLine="45"/>
              <w:jc w:val="both"/>
              <w:rPr>
                <w:b/>
                <w:sz w:val="14"/>
                <w:szCs w:val="20"/>
              </w:rPr>
            </w:pPr>
            <w:r w:rsidRPr="001C4740">
              <w:rPr>
                <w:b/>
                <w:sz w:val="14"/>
                <w:szCs w:val="20"/>
              </w:rPr>
              <w:t>114058,08</w:t>
            </w:r>
          </w:p>
        </w:tc>
      </w:tr>
    </w:tbl>
    <w:p w:rsidR="006C5769" w:rsidRPr="001C4740" w:rsidRDefault="006C5769" w:rsidP="00E87FDF">
      <w:pPr>
        <w:ind w:left="-567" w:firstLine="283"/>
        <w:jc w:val="both"/>
        <w:rPr>
          <w:sz w:val="22"/>
          <w:szCs w:val="22"/>
        </w:rPr>
      </w:pPr>
      <w:r w:rsidRPr="001C4740">
        <w:rPr>
          <w:sz w:val="22"/>
          <w:szCs w:val="22"/>
        </w:rPr>
        <w:t>*НДС не предусмотрен</w:t>
      </w:r>
    </w:p>
    <w:p w:rsidR="006C5769" w:rsidRPr="001C4740" w:rsidRDefault="006C5769" w:rsidP="00E87FDF">
      <w:pPr>
        <w:ind w:left="-567" w:firstLine="283"/>
        <w:jc w:val="both"/>
        <w:rPr>
          <w:sz w:val="22"/>
          <w:szCs w:val="22"/>
        </w:rPr>
      </w:pPr>
      <w:r w:rsidRPr="001C4740">
        <w:rPr>
          <w:sz w:val="22"/>
          <w:szCs w:val="22"/>
        </w:rPr>
        <w:t>1.5. Количество теплоэнергии, подаваемой Потребителю, определяется по приборам учета, установленным на границах балансовой принадлежности тепловых сетей ТО и Потребителя. Приобретение, установка, ремонт, периодическая поверка приборов учета  и его пломбирование в органах Госстандарта производится силами и средствами Потребителя и в соответствии требований «Правил учета тепловой энергии и теплоносителя».</w:t>
      </w:r>
    </w:p>
    <w:p w:rsidR="006C5769" w:rsidRPr="001C4740" w:rsidRDefault="006C5769" w:rsidP="00E87FDF">
      <w:pPr>
        <w:ind w:left="-567" w:firstLine="283"/>
        <w:jc w:val="both"/>
        <w:rPr>
          <w:sz w:val="22"/>
          <w:szCs w:val="22"/>
        </w:rPr>
      </w:pPr>
      <w:r w:rsidRPr="001C4740">
        <w:rPr>
          <w:sz w:val="22"/>
          <w:szCs w:val="22"/>
        </w:rPr>
        <w:t>Потребитель в отопительный период ежемесячно, 21 числа расчетного месяца, предоставляет ТО данные показаний прибора учета на бумажных носителях, утвержденные руководителем, за период с 21 числа предыдущего месяца по 20 число расчетного месяца  для определения количества потребленной тепловой энергии.</w:t>
      </w:r>
    </w:p>
    <w:p w:rsidR="006C5769" w:rsidRPr="001C4740" w:rsidRDefault="006C5769" w:rsidP="00E87FDF">
      <w:pPr>
        <w:ind w:left="-567" w:firstLine="283"/>
        <w:jc w:val="both"/>
        <w:rPr>
          <w:sz w:val="22"/>
          <w:szCs w:val="22"/>
        </w:rPr>
      </w:pPr>
      <w:r w:rsidRPr="001C4740">
        <w:rPr>
          <w:sz w:val="22"/>
          <w:szCs w:val="22"/>
        </w:rPr>
        <w:t>1.6. При отсутствии приборов учета количество теплоэнергии за каждый отапливаемый месяц определяется  по расчету в зависимости от фактической среднемесячной температуры наружного воздуха, суточного теплопотребления и другим параметрам объекта (объектов) Потребителя. Потери теплоэнергии теплопроводами относятся на счет стороны, на балансе или  во временном пользовании которой находятся тепловые сети.</w:t>
      </w:r>
    </w:p>
    <w:p w:rsidR="006C5769" w:rsidRPr="001C4740" w:rsidRDefault="006C5769" w:rsidP="00E87FDF">
      <w:pPr>
        <w:ind w:left="-567" w:firstLine="283"/>
        <w:jc w:val="both"/>
        <w:rPr>
          <w:sz w:val="22"/>
          <w:szCs w:val="22"/>
        </w:rPr>
      </w:pPr>
      <w:r w:rsidRPr="001C4740">
        <w:rPr>
          <w:sz w:val="22"/>
          <w:szCs w:val="22"/>
        </w:rPr>
        <w:t>1.7. Договорные величины могут быть пересмотрены по письменной заявке Потребителя при изменении объемов потребления с последующим оформлением дополнительного соглашения «Дополнения», которое после утверждения обеими сторонами становится неотъемлемой частью настоящего Договора.</w:t>
      </w:r>
    </w:p>
    <w:p w:rsidR="006C5769" w:rsidRPr="001C4740" w:rsidRDefault="006C5769" w:rsidP="00E87FDF">
      <w:pPr>
        <w:pStyle w:val="22"/>
        <w:spacing w:after="0" w:line="240" w:lineRule="auto"/>
        <w:ind w:left="-567" w:firstLine="283"/>
        <w:jc w:val="both"/>
        <w:rPr>
          <w:sz w:val="22"/>
          <w:szCs w:val="22"/>
        </w:rPr>
      </w:pPr>
      <w:r w:rsidRPr="001C4740">
        <w:rPr>
          <w:sz w:val="22"/>
          <w:szCs w:val="22"/>
        </w:rPr>
        <w:t xml:space="preserve">1.8. Начало и конец отопительного сезона определяются действующими положениями или распоряжением администрации района.                                  </w:t>
      </w:r>
    </w:p>
    <w:p w:rsidR="006C5769" w:rsidRPr="001C4740" w:rsidRDefault="006C5769" w:rsidP="00E87FDF">
      <w:pPr>
        <w:pStyle w:val="22"/>
        <w:spacing w:after="0" w:line="240" w:lineRule="auto"/>
        <w:ind w:left="-567" w:firstLine="283"/>
        <w:jc w:val="both"/>
        <w:rPr>
          <w:sz w:val="22"/>
          <w:szCs w:val="22"/>
        </w:rPr>
      </w:pPr>
      <w:r w:rsidRPr="001C4740">
        <w:rPr>
          <w:sz w:val="22"/>
          <w:szCs w:val="22"/>
        </w:rPr>
        <w:t xml:space="preserve">                                                        </w:t>
      </w:r>
    </w:p>
    <w:p w:rsidR="006C5769" w:rsidRPr="001C4740" w:rsidRDefault="006C5769" w:rsidP="00E667C3">
      <w:pPr>
        <w:pStyle w:val="22"/>
        <w:spacing w:after="0" w:line="240" w:lineRule="auto"/>
        <w:ind w:left="-567" w:firstLine="283"/>
        <w:jc w:val="center"/>
        <w:rPr>
          <w:b/>
          <w:sz w:val="22"/>
          <w:szCs w:val="22"/>
        </w:rPr>
      </w:pPr>
      <w:r w:rsidRPr="001C4740">
        <w:rPr>
          <w:b/>
          <w:sz w:val="22"/>
          <w:szCs w:val="22"/>
        </w:rPr>
        <w:t>2.Обязанности  и права сторон.</w:t>
      </w:r>
    </w:p>
    <w:p w:rsidR="006C5769" w:rsidRPr="001C4740" w:rsidRDefault="006C5769" w:rsidP="00E87FDF">
      <w:pPr>
        <w:pStyle w:val="22"/>
        <w:spacing w:after="0" w:line="240" w:lineRule="auto"/>
        <w:ind w:left="-567" w:firstLine="283"/>
        <w:jc w:val="both"/>
        <w:rPr>
          <w:b/>
          <w:sz w:val="22"/>
          <w:szCs w:val="22"/>
        </w:rPr>
      </w:pPr>
    </w:p>
    <w:p w:rsidR="006C5769" w:rsidRPr="001C4740" w:rsidRDefault="006C5769" w:rsidP="00E87FDF">
      <w:pPr>
        <w:pStyle w:val="22"/>
        <w:spacing w:after="0" w:line="240" w:lineRule="auto"/>
        <w:ind w:left="-567" w:firstLine="283"/>
        <w:jc w:val="both"/>
        <w:rPr>
          <w:b/>
          <w:sz w:val="22"/>
          <w:szCs w:val="22"/>
        </w:rPr>
      </w:pPr>
      <w:r w:rsidRPr="001C4740">
        <w:rPr>
          <w:b/>
          <w:sz w:val="22"/>
          <w:szCs w:val="22"/>
        </w:rPr>
        <w:t>2.1. Теплоснабжающая организация обязана:</w:t>
      </w:r>
    </w:p>
    <w:p w:rsidR="006C5769" w:rsidRPr="001C4740" w:rsidRDefault="006C5769" w:rsidP="00E87FDF">
      <w:pPr>
        <w:pStyle w:val="22"/>
        <w:spacing w:after="0" w:line="240" w:lineRule="auto"/>
        <w:ind w:left="-567" w:firstLine="283"/>
        <w:jc w:val="both"/>
        <w:rPr>
          <w:sz w:val="22"/>
          <w:szCs w:val="22"/>
        </w:rPr>
      </w:pPr>
      <w:r w:rsidRPr="001C4740">
        <w:rPr>
          <w:sz w:val="22"/>
          <w:szCs w:val="22"/>
        </w:rPr>
        <w:t>2.1.1. Отпуск тепловой энергии на нужды отопления производить согласно температурному графику в зависимости от температуры наружного воздуха по данным метеослужбы района или прибора, фиксирующего температуру наружного воздуха.</w:t>
      </w:r>
    </w:p>
    <w:p w:rsidR="006C5769" w:rsidRPr="001C4740" w:rsidRDefault="006C5769" w:rsidP="00E87FDF">
      <w:pPr>
        <w:pStyle w:val="22"/>
        <w:spacing w:after="0" w:line="240" w:lineRule="auto"/>
        <w:ind w:left="-567" w:firstLine="283"/>
        <w:jc w:val="both"/>
        <w:rPr>
          <w:sz w:val="22"/>
          <w:szCs w:val="22"/>
        </w:rPr>
      </w:pPr>
      <w:r w:rsidRPr="001C4740">
        <w:rPr>
          <w:sz w:val="22"/>
          <w:szCs w:val="22"/>
        </w:rPr>
        <w:t xml:space="preserve">2.1.2. Поддерживать на границе балансовой принадлежности и ответственности температуру прямой сетевой воды в соответствии с графиком регулирования с отклонением </w:t>
      </w:r>
      <w:r w:rsidRPr="001C4740">
        <w:rPr>
          <w:sz w:val="22"/>
          <w:szCs w:val="22"/>
          <w:u w:val="single"/>
        </w:rPr>
        <w:t>+</w:t>
      </w:r>
      <w:r w:rsidRPr="001C4740">
        <w:rPr>
          <w:sz w:val="22"/>
          <w:szCs w:val="22"/>
        </w:rPr>
        <w:t>3 (</w:t>
      </w:r>
      <w:r w:rsidRPr="001C4740">
        <w:rPr>
          <w:sz w:val="22"/>
          <w:szCs w:val="22"/>
          <w:vertAlign w:val="superscript"/>
        </w:rPr>
        <w:t>о</w:t>
      </w:r>
      <w:r w:rsidRPr="001C4740">
        <w:rPr>
          <w:sz w:val="22"/>
          <w:szCs w:val="22"/>
        </w:rPr>
        <w:t xml:space="preserve">С).  </w:t>
      </w:r>
    </w:p>
    <w:p w:rsidR="006C5769" w:rsidRPr="001C4740" w:rsidRDefault="006C5769" w:rsidP="00E87FDF">
      <w:pPr>
        <w:pStyle w:val="22"/>
        <w:spacing w:after="0" w:line="240" w:lineRule="auto"/>
        <w:ind w:left="-567" w:firstLine="283"/>
        <w:jc w:val="both"/>
        <w:rPr>
          <w:sz w:val="22"/>
          <w:szCs w:val="22"/>
        </w:rPr>
      </w:pPr>
      <w:r w:rsidRPr="001C4740">
        <w:rPr>
          <w:sz w:val="22"/>
          <w:szCs w:val="22"/>
        </w:rPr>
        <w:t>2.1.3. Содержать в исправном состоянии отопительные приборы и теплопроводы на границе своей балансовой принадлежности.</w:t>
      </w:r>
    </w:p>
    <w:p w:rsidR="006C5769" w:rsidRPr="001C4740" w:rsidRDefault="006C5769" w:rsidP="00E87FDF">
      <w:pPr>
        <w:pStyle w:val="22"/>
        <w:spacing w:after="0" w:line="240" w:lineRule="auto"/>
        <w:ind w:left="-567" w:firstLine="283"/>
        <w:jc w:val="both"/>
        <w:rPr>
          <w:b/>
          <w:sz w:val="22"/>
          <w:szCs w:val="22"/>
        </w:rPr>
      </w:pPr>
      <w:r w:rsidRPr="001C4740">
        <w:rPr>
          <w:b/>
          <w:sz w:val="22"/>
          <w:szCs w:val="22"/>
        </w:rPr>
        <w:t>2.2. Теплоснабжающая организация имеет право:</w:t>
      </w:r>
    </w:p>
    <w:p w:rsidR="006C5769" w:rsidRPr="001C4740" w:rsidRDefault="006C5769" w:rsidP="00E87FDF">
      <w:pPr>
        <w:pStyle w:val="22"/>
        <w:spacing w:after="0" w:line="240" w:lineRule="auto"/>
        <w:ind w:left="-567" w:firstLine="283"/>
        <w:jc w:val="both"/>
        <w:rPr>
          <w:sz w:val="22"/>
          <w:szCs w:val="22"/>
        </w:rPr>
      </w:pPr>
      <w:r w:rsidRPr="001C4740">
        <w:rPr>
          <w:sz w:val="22"/>
          <w:szCs w:val="22"/>
        </w:rPr>
        <w:t>2.2.1. Осуществлять через своих контролеров и других работников, имеющих по роду занятий отношение к участку теплосетей, совместно с представителем Потребителя контроль над рациональным использованием тепловой энергии Потребителем, исправным состоянием приборов отопления, учета, запорной арматуры и т.д. Потребителя.</w:t>
      </w:r>
    </w:p>
    <w:p w:rsidR="006C5769" w:rsidRPr="001C4740" w:rsidRDefault="006C5769" w:rsidP="00E87FDF">
      <w:pPr>
        <w:pStyle w:val="22"/>
        <w:spacing w:after="0" w:line="240" w:lineRule="auto"/>
        <w:ind w:left="-567" w:firstLine="283"/>
        <w:jc w:val="both"/>
        <w:rPr>
          <w:sz w:val="22"/>
          <w:szCs w:val="22"/>
        </w:rPr>
      </w:pPr>
      <w:r w:rsidRPr="001C4740">
        <w:rPr>
          <w:sz w:val="22"/>
          <w:szCs w:val="22"/>
        </w:rPr>
        <w:t>2.2.2. Прекратить или ограничить подачу тепловой энергии в случаях:</w:t>
      </w:r>
    </w:p>
    <w:p w:rsidR="006C5769" w:rsidRPr="001C4740" w:rsidRDefault="006C5769" w:rsidP="00E87FDF">
      <w:pPr>
        <w:pStyle w:val="22"/>
        <w:spacing w:after="0" w:line="240" w:lineRule="auto"/>
        <w:ind w:left="-567" w:firstLine="283"/>
        <w:jc w:val="both"/>
        <w:rPr>
          <w:sz w:val="22"/>
          <w:szCs w:val="22"/>
        </w:rPr>
      </w:pPr>
      <w:r w:rsidRPr="001C4740">
        <w:rPr>
          <w:sz w:val="22"/>
          <w:szCs w:val="22"/>
        </w:rPr>
        <w:t>а) самовольного подключения к теплосети ТО новых объектов, субабонетов, присоединения систем и установок теплопотребления до приборов учета, изменения схемы присоединения объектов, дополнительного оборудования, ведущих к нарушению циркуляции теплоносителя как в отдельных контурах, так и во всей отопительной системе;</w:t>
      </w:r>
    </w:p>
    <w:p w:rsidR="006C5769" w:rsidRPr="001C4740" w:rsidRDefault="006C5769" w:rsidP="00E87FDF">
      <w:pPr>
        <w:pStyle w:val="22"/>
        <w:spacing w:after="0" w:line="240" w:lineRule="auto"/>
        <w:ind w:left="-567" w:firstLine="283"/>
        <w:jc w:val="both"/>
        <w:rPr>
          <w:sz w:val="22"/>
          <w:szCs w:val="22"/>
        </w:rPr>
      </w:pPr>
      <w:r w:rsidRPr="001C4740">
        <w:rPr>
          <w:sz w:val="22"/>
          <w:szCs w:val="22"/>
        </w:rPr>
        <w:t>б) использования сетевой воды с целью хищения, допущения утечки, разбора через встроенные краны, вентили и шланги на хозбытовые нужды или для принудительной циркуляции;</w:t>
      </w:r>
    </w:p>
    <w:p w:rsidR="006C5769" w:rsidRPr="001C4740" w:rsidRDefault="006C5769" w:rsidP="00E87FDF">
      <w:pPr>
        <w:pStyle w:val="22"/>
        <w:spacing w:after="0" w:line="240" w:lineRule="auto"/>
        <w:ind w:left="-567" w:firstLine="283"/>
        <w:jc w:val="both"/>
        <w:rPr>
          <w:sz w:val="22"/>
          <w:szCs w:val="22"/>
        </w:rPr>
      </w:pPr>
      <w:r w:rsidRPr="001C4740">
        <w:rPr>
          <w:sz w:val="22"/>
          <w:szCs w:val="22"/>
        </w:rPr>
        <w:t>в) превышения обусловленных настоящим договором максимальных часовых нагрузок или среднесуточной температуры обратной сетевой воды более, чем на 3 (</w:t>
      </w:r>
      <w:r w:rsidRPr="001C4740">
        <w:rPr>
          <w:sz w:val="22"/>
          <w:szCs w:val="22"/>
          <w:vertAlign w:val="superscript"/>
        </w:rPr>
        <w:t>о</w:t>
      </w:r>
      <w:r w:rsidRPr="001C4740">
        <w:rPr>
          <w:sz w:val="22"/>
          <w:szCs w:val="22"/>
        </w:rPr>
        <w:t>С)  против графика;</w:t>
      </w:r>
    </w:p>
    <w:p w:rsidR="006C5769" w:rsidRPr="001C4740" w:rsidRDefault="006C5769" w:rsidP="00E87FDF">
      <w:pPr>
        <w:pStyle w:val="22"/>
        <w:spacing w:after="0" w:line="240" w:lineRule="auto"/>
        <w:ind w:left="-567" w:firstLine="283"/>
        <w:jc w:val="both"/>
        <w:rPr>
          <w:sz w:val="22"/>
          <w:szCs w:val="22"/>
        </w:rPr>
      </w:pPr>
      <w:r w:rsidRPr="001C4740">
        <w:rPr>
          <w:sz w:val="22"/>
          <w:szCs w:val="22"/>
        </w:rPr>
        <w:t>г) неудовлетворительного состояния систем теплопотребления, создающего угрозу для жизни людей;</w:t>
      </w:r>
    </w:p>
    <w:p w:rsidR="006C5769" w:rsidRPr="001C4740" w:rsidRDefault="006C5769" w:rsidP="00E87FDF">
      <w:pPr>
        <w:pStyle w:val="22"/>
        <w:spacing w:after="0" w:line="240" w:lineRule="auto"/>
        <w:ind w:left="-567" w:firstLine="283"/>
        <w:jc w:val="both"/>
        <w:rPr>
          <w:sz w:val="22"/>
          <w:szCs w:val="22"/>
        </w:rPr>
      </w:pPr>
      <w:r w:rsidRPr="001C4740">
        <w:rPr>
          <w:sz w:val="22"/>
          <w:szCs w:val="22"/>
        </w:rPr>
        <w:t>д) отсутствия подготовленного персонала и ответственного лица за эксплуатацию системы теплопотребления у Потребителя;</w:t>
      </w:r>
    </w:p>
    <w:p w:rsidR="006C5769" w:rsidRPr="001C4740" w:rsidRDefault="006C5769" w:rsidP="00E87FDF">
      <w:pPr>
        <w:pStyle w:val="22"/>
        <w:spacing w:after="0" w:line="240" w:lineRule="auto"/>
        <w:ind w:left="-567" w:firstLine="283"/>
        <w:jc w:val="both"/>
        <w:rPr>
          <w:sz w:val="22"/>
          <w:szCs w:val="22"/>
        </w:rPr>
      </w:pPr>
      <w:r w:rsidRPr="001C4740">
        <w:rPr>
          <w:sz w:val="22"/>
          <w:szCs w:val="22"/>
        </w:rPr>
        <w:t>е) неоплаты платежного документа в установленные договором сроки.</w:t>
      </w:r>
    </w:p>
    <w:p w:rsidR="006C5769" w:rsidRPr="001C4740" w:rsidRDefault="006C5769" w:rsidP="00E87FDF">
      <w:pPr>
        <w:pStyle w:val="22"/>
        <w:spacing w:after="0" w:line="240" w:lineRule="auto"/>
        <w:ind w:left="-567" w:firstLine="283"/>
        <w:jc w:val="both"/>
        <w:rPr>
          <w:sz w:val="22"/>
          <w:szCs w:val="22"/>
        </w:rPr>
      </w:pPr>
      <w:r w:rsidRPr="001C4740">
        <w:rPr>
          <w:sz w:val="22"/>
          <w:szCs w:val="22"/>
        </w:rPr>
        <w:t>2.2.3. Для принятия неотложных мер по предупреждению или ликвидации аварии Теплоснабжающая организация имеет право отключить систему теплопотребления Потребителя с последующим сообщением ему о причинах отключения.</w:t>
      </w:r>
    </w:p>
    <w:p w:rsidR="006C5769" w:rsidRPr="001C4740" w:rsidRDefault="006C5769" w:rsidP="00E87FDF">
      <w:pPr>
        <w:pStyle w:val="22"/>
        <w:spacing w:after="0" w:line="240" w:lineRule="auto"/>
        <w:ind w:left="-567" w:firstLine="283"/>
        <w:jc w:val="both"/>
        <w:rPr>
          <w:sz w:val="22"/>
          <w:szCs w:val="22"/>
        </w:rPr>
      </w:pPr>
      <w:r w:rsidRPr="001C4740">
        <w:rPr>
          <w:sz w:val="22"/>
          <w:szCs w:val="22"/>
        </w:rPr>
        <w:t>2.2.4. За 10 дней до окончания месяца потребовать авансовый платеж в размере до 100 % от стоимости предстоящего потребления тепловой энергии и оплату до 25 числа месяца, предшествующего месяцу поставки теплоэнергии.</w:t>
      </w:r>
    </w:p>
    <w:p w:rsidR="006C5769" w:rsidRPr="001C4740" w:rsidRDefault="006C5769" w:rsidP="00E87FDF">
      <w:pPr>
        <w:pStyle w:val="22"/>
        <w:spacing w:after="0" w:line="240" w:lineRule="auto"/>
        <w:ind w:left="-567" w:firstLine="283"/>
        <w:jc w:val="both"/>
        <w:rPr>
          <w:sz w:val="22"/>
          <w:szCs w:val="22"/>
        </w:rPr>
      </w:pPr>
      <w:r w:rsidRPr="001C4740">
        <w:rPr>
          <w:b/>
          <w:sz w:val="22"/>
          <w:szCs w:val="22"/>
        </w:rPr>
        <w:t>2.3. Потребитель обязан:</w:t>
      </w:r>
      <w:r w:rsidRPr="001C4740">
        <w:rPr>
          <w:sz w:val="22"/>
          <w:szCs w:val="22"/>
        </w:rPr>
        <w:t xml:space="preserve"> </w:t>
      </w:r>
    </w:p>
    <w:p w:rsidR="006C5769" w:rsidRPr="001C4740" w:rsidRDefault="006C5769" w:rsidP="00E87FDF">
      <w:pPr>
        <w:pStyle w:val="22"/>
        <w:spacing w:after="0" w:line="240" w:lineRule="auto"/>
        <w:ind w:left="-567" w:firstLine="283"/>
        <w:jc w:val="both"/>
        <w:rPr>
          <w:sz w:val="22"/>
          <w:szCs w:val="22"/>
        </w:rPr>
      </w:pPr>
      <w:r w:rsidRPr="001C4740">
        <w:rPr>
          <w:sz w:val="22"/>
          <w:szCs w:val="22"/>
        </w:rPr>
        <w:t>2.3.1. Представлять за 10 дней до начала отопительного сезона каждого года «Акт готовности объектов и теплоиспользующего оборудования к отопительному сезону».</w:t>
      </w:r>
    </w:p>
    <w:p w:rsidR="006C5769" w:rsidRPr="001C4740" w:rsidRDefault="006C5769" w:rsidP="00E87FDF">
      <w:pPr>
        <w:pStyle w:val="22"/>
        <w:spacing w:after="0" w:line="240" w:lineRule="auto"/>
        <w:ind w:left="-567" w:firstLine="283"/>
        <w:jc w:val="both"/>
        <w:rPr>
          <w:sz w:val="22"/>
          <w:szCs w:val="22"/>
        </w:rPr>
      </w:pPr>
      <w:r w:rsidRPr="001C4740">
        <w:rPr>
          <w:sz w:val="22"/>
          <w:szCs w:val="22"/>
        </w:rPr>
        <w:t>2.3.2.  Поддерживать в исправном состоянии оборудование, теплопроводы, контрольно-измерительные приборы, изоляцию трубопроводов и теплоиспользующего оборудования.</w:t>
      </w:r>
    </w:p>
    <w:p w:rsidR="006C5769" w:rsidRPr="001C4740" w:rsidRDefault="006C5769" w:rsidP="00E87FDF">
      <w:pPr>
        <w:pStyle w:val="22"/>
        <w:spacing w:after="0" w:line="240" w:lineRule="auto"/>
        <w:ind w:left="-567" w:firstLine="283"/>
        <w:jc w:val="both"/>
        <w:rPr>
          <w:sz w:val="22"/>
          <w:szCs w:val="22"/>
        </w:rPr>
      </w:pPr>
      <w:r w:rsidRPr="001C4740">
        <w:rPr>
          <w:sz w:val="22"/>
          <w:szCs w:val="22"/>
        </w:rPr>
        <w:t>2.3.3. Своевременно производить планово- предупредительный ремонт и испытания теплопроводов, оборудования, запорной и регулирующей арматуры, согласовывая с Теплоснабжающей организацией объем, сроки и графики ремонта.</w:t>
      </w:r>
    </w:p>
    <w:p w:rsidR="006C5769" w:rsidRPr="001C4740" w:rsidRDefault="006C5769" w:rsidP="00E87FDF">
      <w:pPr>
        <w:pStyle w:val="22"/>
        <w:spacing w:after="0" w:line="240" w:lineRule="auto"/>
        <w:ind w:left="-567" w:firstLine="283"/>
        <w:jc w:val="both"/>
        <w:rPr>
          <w:sz w:val="22"/>
          <w:szCs w:val="22"/>
        </w:rPr>
      </w:pPr>
      <w:r w:rsidRPr="001C4740">
        <w:rPr>
          <w:sz w:val="22"/>
          <w:szCs w:val="22"/>
        </w:rPr>
        <w:t>2.3.4. Не превышать установленных планов потребления тепловой энергии и соблюдать заданный энергосистемой режим теплопотребления.</w:t>
      </w:r>
    </w:p>
    <w:p w:rsidR="006C5769" w:rsidRPr="001C4740" w:rsidRDefault="006C5769" w:rsidP="00E87FDF">
      <w:pPr>
        <w:pStyle w:val="22"/>
        <w:spacing w:after="0" w:line="240" w:lineRule="auto"/>
        <w:ind w:left="-567" w:firstLine="283"/>
        <w:jc w:val="both"/>
        <w:rPr>
          <w:sz w:val="22"/>
          <w:szCs w:val="22"/>
        </w:rPr>
      </w:pPr>
      <w:r w:rsidRPr="001C4740">
        <w:rPr>
          <w:sz w:val="22"/>
          <w:szCs w:val="22"/>
        </w:rPr>
        <w:t xml:space="preserve">2.3.5. Не допускать на трассах теплопроводов возведения построек, складирования материалов, деревопосадок на расстоянии менее </w:t>
      </w:r>
      <w:smartTag w:uri="urn:schemas-microsoft-com:office:smarttags" w:element="metricconverter">
        <w:smartTagPr>
          <w:attr w:name="ProductID" w:val="5 м"/>
        </w:smartTagPr>
        <w:r w:rsidRPr="001C4740">
          <w:rPr>
            <w:sz w:val="22"/>
            <w:szCs w:val="22"/>
          </w:rPr>
          <w:t>5 м</w:t>
        </w:r>
      </w:smartTag>
      <w:r w:rsidRPr="001C4740">
        <w:rPr>
          <w:sz w:val="22"/>
          <w:szCs w:val="22"/>
        </w:rPr>
        <w:t>. от теплопроводов, производства земляных работ без разрешения ТО, а также нахождения людей в помещениях, по которым проходят  магистральные теплопроводы.</w:t>
      </w:r>
    </w:p>
    <w:p w:rsidR="006C5769" w:rsidRPr="001C4740" w:rsidRDefault="006C5769" w:rsidP="00E87FDF">
      <w:pPr>
        <w:pStyle w:val="22"/>
        <w:spacing w:after="0" w:line="240" w:lineRule="auto"/>
        <w:ind w:left="-567" w:firstLine="283"/>
        <w:jc w:val="both"/>
        <w:rPr>
          <w:sz w:val="22"/>
          <w:szCs w:val="22"/>
        </w:rPr>
      </w:pPr>
      <w:r w:rsidRPr="001C4740">
        <w:rPr>
          <w:sz w:val="22"/>
          <w:szCs w:val="22"/>
        </w:rPr>
        <w:t xml:space="preserve">2.3.6. Беспрепятственно допускать на территорию предприятия  персонал ТО в любое время суток для проведения ремонтных работ на своих теплопроводах, проходящих по территории Потребителя. </w:t>
      </w:r>
    </w:p>
    <w:p w:rsidR="006C5769" w:rsidRPr="001C4740" w:rsidRDefault="006C5769" w:rsidP="00E87FDF">
      <w:pPr>
        <w:pStyle w:val="22"/>
        <w:spacing w:after="0" w:line="240" w:lineRule="auto"/>
        <w:ind w:left="-567" w:firstLine="283"/>
        <w:jc w:val="both"/>
        <w:rPr>
          <w:sz w:val="22"/>
          <w:szCs w:val="22"/>
        </w:rPr>
      </w:pPr>
      <w:r w:rsidRPr="001C4740">
        <w:rPr>
          <w:sz w:val="22"/>
          <w:szCs w:val="22"/>
        </w:rPr>
        <w:t>2.3.7. Беспрепятственно допускать на территорию предприятия в любое время суток представителей энергетического надзора по их служебным документам для контроля за режимом теплопотребления, рациональным использованием тепловой энергии и надзора за техническим состоянием и эксплуатацией систем теплопотребления.</w:t>
      </w:r>
    </w:p>
    <w:p w:rsidR="006C5769" w:rsidRPr="001C4740" w:rsidRDefault="006C5769" w:rsidP="00E87FDF">
      <w:pPr>
        <w:pStyle w:val="22"/>
        <w:spacing w:after="0" w:line="240" w:lineRule="auto"/>
        <w:ind w:left="-567" w:firstLine="283"/>
        <w:jc w:val="both"/>
        <w:rPr>
          <w:sz w:val="22"/>
          <w:szCs w:val="22"/>
        </w:rPr>
      </w:pPr>
      <w:r w:rsidRPr="001C4740">
        <w:rPr>
          <w:sz w:val="22"/>
          <w:szCs w:val="22"/>
        </w:rPr>
        <w:t>2.3.8. Не допускать утечек теплоносителя из теплопроводов и других теплоиспользующих установок, нарушений схемы подключения и циркуляции, а также разбор сетевой воды.</w:t>
      </w:r>
    </w:p>
    <w:p w:rsidR="006C5769" w:rsidRPr="001C4740" w:rsidRDefault="006C5769" w:rsidP="00E87FDF">
      <w:pPr>
        <w:pStyle w:val="22"/>
        <w:spacing w:after="0" w:line="240" w:lineRule="auto"/>
        <w:ind w:left="-567" w:firstLine="283"/>
        <w:jc w:val="both"/>
        <w:rPr>
          <w:sz w:val="22"/>
          <w:szCs w:val="22"/>
        </w:rPr>
      </w:pPr>
      <w:r w:rsidRPr="001C4740">
        <w:rPr>
          <w:sz w:val="22"/>
          <w:szCs w:val="22"/>
        </w:rPr>
        <w:t>2.3.9. При выезде из занимаемого помещения или прекращения деятельности за 10 дней письменно сообщить ТО о расторжении договора.</w:t>
      </w:r>
    </w:p>
    <w:p w:rsidR="006C5769" w:rsidRPr="001C4740" w:rsidRDefault="006C5769" w:rsidP="00E87FDF">
      <w:pPr>
        <w:pStyle w:val="22"/>
        <w:spacing w:after="0" w:line="240" w:lineRule="auto"/>
        <w:ind w:left="-567" w:firstLine="283"/>
        <w:jc w:val="both"/>
        <w:rPr>
          <w:sz w:val="22"/>
          <w:szCs w:val="22"/>
        </w:rPr>
      </w:pPr>
      <w:r w:rsidRPr="001C4740">
        <w:rPr>
          <w:sz w:val="22"/>
          <w:szCs w:val="22"/>
        </w:rPr>
        <w:t>2.3.10. Своевременно оплачивать платежные требования за использованное тепло.</w:t>
      </w:r>
    </w:p>
    <w:p w:rsidR="006C5769" w:rsidRPr="001C4740" w:rsidRDefault="006C5769" w:rsidP="00E87FDF">
      <w:pPr>
        <w:pStyle w:val="22"/>
        <w:spacing w:after="0" w:line="240" w:lineRule="auto"/>
        <w:ind w:left="-567" w:firstLine="283"/>
        <w:jc w:val="both"/>
        <w:rPr>
          <w:b/>
          <w:sz w:val="22"/>
          <w:szCs w:val="22"/>
        </w:rPr>
      </w:pPr>
      <w:r w:rsidRPr="001C4740">
        <w:rPr>
          <w:b/>
          <w:sz w:val="22"/>
          <w:szCs w:val="22"/>
        </w:rPr>
        <w:t>2.4. Потребитель имеет право:</w:t>
      </w:r>
    </w:p>
    <w:p w:rsidR="006C5769" w:rsidRPr="001C4740" w:rsidRDefault="006C5769" w:rsidP="00E87FDF">
      <w:pPr>
        <w:pStyle w:val="22"/>
        <w:spacing w:after="0" w:line="240" w:lineRule="auto"/>
        <w:ind w:left="-567" w:firstLine="283"/>
        <w:jc w:val="both"/>
        <w:rPr>
          <w:sz w:val="22"/>
          <w:szCs w:val="22"/>
        </w:rPr>
      </w:pPr>
      <w:r w:rsidRPr="001C4740">
        <w:rPr>
          <w:sz w:val="22"/>
          <w:szCs w:val="22"/>
        </w:rPr>
        <w:t>2.4.1. Присоединять или отсоединять новые объекты теплопотребления с разрешения Теплоснабжающей организации и последующим оформлением Дополнения по измененным объемам потребления.</w:t>
      </w:r>
    </w:p>
    <w:p w:rsidR="006C5769" w:rsidRPr="001C4740" w:rsidRDefault="006C5769" w:rsidP="00E87FDF">
      <w:pPr>
        <w:pStyle w:val="22"/>
        <w:spacing w:after="0" w:line="240" w:lineRule="auto"/>
        <w:ind w:left="-567" w:firstLine="283"/>
        <w:jc w:val="both"/>
        <w:rPr>
          <w:sz w:val="22"/>
          <w:szCs w:val="22"/>
        </w:rPr>
      </w:pPr>
      <w:r w:rsidRPr="001C4740">
        <w:rPr>
          <w:sz w:val="22"/>
          <w:szCs w:val="22"/>
        </w:rPr>
        <w:t>2.4.2. Принимать участие в снятии показаний приборов учета, обследовании объектов при проверке контролирующими органами, вести наблюдение за ходом ремонтных работ, выполняемым персоналом Теплоснабжающего предприятия, на территории своего предприятия.</w:t>
      </w:r>
    </w:p>
    <w:p w:rsidR="006C5769" w:rsidRPr="001C4740" w:rsidRDefault="006C5769" w:rsidP="00E87FDF">
      <w:pPr>
        <w:pStyle w:val="22"/>
        <w:spacing w:after="0" w:line="240" w:lineRule="auto"/>
        <w:ind w:left="-567" w:firstLine="283"/>
        <w:jc w:val="both"/>
        <w:rPr>
          <w:sz w:val="22"/>
          <w:szCs w:val="22"/>
        </w:rPr>
      </w:pPr>
      <w:r w:rsidRPr="001C4740">
        <w:rPr>
          <w:sz w:val="22"/>
          <w:szCs w:val="22"/>
        </w:rPr>
        <w:t>2.4.3. Потребовать письменное уведомление на изменение тарифов на теплоэнергию, изменение реквизитов Теплоснабжающей организации, нормативов потребления.</w:t>
      </w:r>
    </w:p>
    <w:p w:rsidR="006C5769" w:rsidRPr="001C4740" w:rsidRDefault="006C5769" w:rsidP="00E87FDF">
      <w:pPr>
        <w:pStyle w:val="22"/>
        <w:spacing w:after="0" w:line="240" w:lineRule="auto"/>
        <w:ind w:left="-567" w:firstLine="283"/>
        <w:jc w:val="both"/>
        <w:rPr>
          <w:sz w:val="22"/>
          <w:szCs w:val="22"/>
        </w:rPr>
      </w:pPr>
      <w:r w:rsidRPr="001C4740">
        <w:rPr>
          <w:sz w:val="22"/>
          <w:szCs w:val="22"/>
        </w:rPr>
        <w:t>2.4.4. Потребовать предупреждение в письменном виде не менее чем за три дня до  прекращения подачи тепловой энергии по тем или иным причинам, кроме указанной в п.2.2.3.</w:t>
      </w:r>
    </w:p>
    <w:p w:rsidR="006C5769" w:rsidRPr="001C4740" w:rsidRDefault="006C5769" w:rsidP="00E87FDF">
      <w:pPr>
        <w:pStyle w:val="22"/>
        <w:spacing w:after="0" w:line="240" w:lineRule="auto"/>
        <w:ind w:left="-567" w:firstLine="283"/>
        <w:jc w:val="both"/>
        <w:rPr>
          <w:b/>
          <w:sz w:val="22"/>
          <w:szCs w:val="22"/>
        </w:rPr>
      </w:pPr>
    </w:p>
    <w:p w:rsidR="006C5769" w:rsidRPr="001C4740" w:rsidRDefault="006C5769" w:rsidP="00E667C3">
      <w:pPr>
        <w:pStyle w:val="22"/>
        <w:spacing w:after="0" w:line="240" w:lineRule="auto"/>
        <w:ind w:left="-567" w:firstLine="283"/>
        <w:jc w:val="center"/>
        <w:rPr>
          <w:b/>
          <w:sz w:val="22"/>
          <w:szCs w:val="22"/>
        </w:rPr>
      </w:pPr>
      <w:r w:rsidRPr="001C4740">
        <w:rPr>
          <w:b/>
          <w:sz w:val="22"/>
          <w:szCs w:val="22"/>
        </w:rPr>
        <w:t>3.Расчеты и тарифы за тепловую энергию</w:t>
      </w:r>
    </w:p>
    <w:p w:rsidR="006C5769" w:rsidRPr="001C4740" w:rsidRDefault="006C5769" w:rsidP="00E87FDF">
      <w:pPr>
        <w:pStyle w:val="22"/>
        <w:spacing w:after="0" w:line="240" w:lineRule="auto"/>
        <w:ind w:left="-567" w:firstLine="283"/>
        <w:jc w:val="both"/>
        <w:rPr>
          <w:b/>
          <w:sz w:val="22"/>
          <w:szCs w:val="22"/>
        </w:rPr>
      </w:pPr>
    </w:p>
    <w:p w:rsidR="006C5769" w:rsidRPr="001C4740" w:rsidRDefault="006C5769" w:rsidP="00E87FDF">
      <w:pPr>
        <w:pStyle w:val="22"/>
        <w:spacing w:after="0" w:line="240" w:lineRule="auto"/>
        <w:ind w:left="-567" w:firstLine="283"/>
        <w:jc w:val="both"/>
        <w:rPr>
          <w:sz w:val="22"/>
          <w:szCs w:val="22"/>
        </w:rPr>
      </w:pPr>
      <w:r w:rsidRPr="001C4740">
        <w:rPr>
          <w:sz w:val="22"/>
          <w:szCs w:val="22"/>
        </w:rPr>
        <w:t>3.1. Оплата за тепловую энергию производится по действующим тарифам. При повышении цен на энергоносители (газ, электроэнергию, воду, дизтопливо и бензин) тарифы будут изменены, однако при этом настоящий договор останется в силе.</w:t>
      </w:r>
    </w:p>
    <w:p w:rsidR="006C5769" w:rsidRPr="001C4740" w:rsidRDefault="006C5769" w:rsidP="00E87FDF">
      <w:pPr>
        <w:pStyle w:val="22"/>
        <w:spacing w:after="0" w:line="240" w:lineRule="auto"/>
        <w:ind w:left="-567" w:firstLine="283"/>
        <w:jc w:val="both"/>
        <w:rPr>
          <w:sz w:val="22"/>
          <w:szCs w:val="22"/>
        </w:rPr>
      </w:pPr>
      <w:r w:rsidRPr="001C4740">
        <w:rPr>
          <w:sz w:val="22"/>
          <w:szCs w:val="22"/>
        </w:rPr>
        <w:t>3.2. Плата за тепловую энергию производится путем перечисления с расчетного счета Потребителя на расчетный счет МУП «Кушнаренковское ЖКХ»РБ по предъявленным счетам-фактурам за расчетный месяц в срок  от 10 до 15 дней после получения.</w:t>
      </w:r>
    </w:p>
    <w:p w:rsidR="006C5769" w:rsidRPr="001C4740" w:rsidRDefault="006C5769" w:rsidP="00E87FDF">
      <w:pPr>
        <w:ind w:left="-567" w:firstLine="283"/>
        <w:jc w:val="both"/>
        <w:rPr>
          <w:sz w:val="22"/>
          <w:szCs w:val="22"/>
        </w:rPr>
      </w:pPr>
      <w:r w:rsidRPr="001C4740">
        <w:rPr>
          <w:sz w:val="22"/>
          <w:szCs w:val="22"/>
        </w:rPr>
        <w:t xml:space="preserve">3.3.Тариф на день подписания договора утвержден постановлением Госкомитета РБ по тарифам  составляет с момента вступления в силу по «05» декабря 2016г. за номером 384 с «01» января 2017г. по «30» июня 2017 г. </w:t>
      </w:r>
      <w:r w:rsidRPr="001C4740">
        <w:rPr>
          <w:b/>
          <w:sz w:val="22"/>
          <w:szCs w:val="22"/>
        </w:rPr>
        <w:t>1569,52</w:t>
      </w:r>
      <w:r w:rsidRPr="001C4740">
        <w:rPr>
          <w:sz w:val="22"/>
          <w:szCs w:val="22"/>
        </w:rPr>
        <w:t xml:space="preserve"> руб.; с «01» июля 2017г. по «31» декабря 2017г. </w:t>
      </w:r>
      <w:r w:rsidRPr="001C4740">
        <w:rPr>
          <w:b/>
          <w:sz w:val="22"/>
          <w:szCs w:val="22"/>
        </w:rPr>
        <w:t xml:space="preserve">1648,00 руб. </w:t>
      </w:r>
      <w:r w:rsidRPr="001C4740">
        <w:rPr>
          <w:sz w:val="22"/>
          <w:szCs w:val="22"/>
        </w:rPr>
        <w:t>за 1 Гкал тепловой энергии. При изменении тарифа в течение периода действия настоящего Договора стороны продолжают взаимоотношения после оформления и подписания «Дополнительного соглашения к Договору» по оплате по  новому тарифу.</w:t>
      </w:r>
    </w:p>
    <w:p w:rsidR="006C5769" w:rsidRPr="001C4740" w:rsidRDefault="006C5769" w:rsidP="00E87FDF">
      <w:pPr>
        <w:pStyle w:val="22"/>
        <w:spacing w:after="0" w:line="240" w:lineRule="auto"/>
        <w:ind w:left="-567" w:firstLine="283"/>
        <w:jc w:val="both"/>
        <w:rPr>
          <w:sz w:val="22"/>
          <w:szCs w:val="22"/>
        </w:rPr>
      </w:pPr>
      <w:r w:rsidRPr="001C4740">
        <w:rPr>
          <w:sz w:val="22"/>
          <w:szCs w:val="22"/>
        </w:rPr>
        <w:t>3.4. Оплате подлежит все количество тепловой энергии как потребленной, так и утраченной с невозвращенным в тепловую сеть теплоснабжающей организации теплоносителем по установленному тарифу.</w:t>
      </w:r>
    </w:p>
    <w:p w:rsidR="006C5769" w:rsidRPr="001C4740" w:rsidRDefault="006C5769" w:rsidP="00E87FDF">
      <w:pPr>
        <w:pStyle w:val="22"/>
        <w:spacing w:after="0" w:line="240" w:lineRule="auto"/>
        <w:ind w:left="-567" w:firstLine="283"/>
        <w:jc w:val="both"/>
        <w:rPr>
          <w:sz w:val="22"/>
          <w:szCs w:val="22"/>
        </w:rPr>
      </w:pPr>
      <w:r w:rsidRPr="001C4740">
        <w:rPr>
          <w:sz w:val="22"/>
          <w:szCs w:val="22"/>
        </w:rPr>
        <w:t xml:space="preserve">3.5. Слив и разбор сетевой воды из системы отопления через встроенные спускные краны, шланги запрещены. Оплате подлежит количество сетевой воды (теплоносителя), которую Потребитель не возвратил в тепловую сеть теплоснабжающей организации, по цене, определяемой по ее себестоимости согласно калькуляции. </w:t>
      </w:r>
    </w:p>
    <w:p w:rsidR="006C5769" w:rsidRPr="001C4740" w:rsidRDefault="006C5769" w:rsidP="00E87FDF">
      <w:pPr>
        <w:pStyle w:val="22"/>
        <w:spacing w:after="0" w:line="240" w:lineRule="auto"/>
        <w:ind w:left="-567" w:firstLine="283"/>
        <w:jc w:val="both"/>
        <w:rPr>
          <w:sz w:val="22"/>
          <w:szCs w:val="22"/>
        </w:rPr>
      </w:pPr>
      <w:r w:rsidRPr="001C4740">
        <w:rPr>
          <w:sz w:val="22"/>
          <w:szCs w:val="22"/>
        </w:rPr>
        <w:t>3.6. До 25 числа месяца, предшествующего месяцу поставки тепла, Потребитель оплачивает по требованию Теплоснабжающей организации авансовый платеж до 30% от стоимости теплоэнергии исходя из договорного объема отпуска за предстоящий месяц.</w:t>
      </w:r>
    </w:p>
    <w:p w:rsidR="006C5769" w:rsidRPr="001C4740" w:rsidRDefault="006C5769" w:rsidP="00E87FDF">
      <w:pPr>
        <w:pStyle w:val="22"/>
        <w:spacing w:after="0" w:line="240" w:lineRule="auto"/>
        <w:ind w:left="-567" w:firstLine="283"/>
        <w:jc w:val="both"/>
        <w:rPr>
          <w:b/>
          <w:sz w:val="22"/>
          <w:szCs w:val="22"/>
        </w:rPr>
      </w:pPr>
    </w:p>
    <w:p w:rsidR="006C5769" w:rsidRPr="001C4740" w:rsidRDefault="006C5769" w:rsidP="00E667C3">
      <w:pPr>
        <w:pStyle w:val="22"/>
        <w:spacing w:after="0" w:line="240" w:lineRule="auto"/>
        <w:ind w:left="-567" w:firstLine="283"/>
        <w:jc w:val="center"/>
        <w:rPr>
          <w:b/>
          <w:sz w:val="22"/>
          <w:szCs w:val="22"/>
        </w:rPr>
      </w:pPr>
      <w:r w:rsidRPr="001C4740">
        <w:rPr>
          <w:b/>
          <w:sz w:val="22"/>
          <w:szCs w:val="22"/>
        </w:rPr>
        <w:t>4. Ответственность сторон.</w:t>
      </w:r>
    </w:p>
    <w:p w:rsidR="006C5769" w:rsidRPr="001C4740" w:rsidRDefault="006C5769" w:rsidP="00E87FDF">
      <w:pPr>
        <w:pStyle w:val="22"/>
        <w:spacing w:after="0" w:line="240" w:lineRule="auto"/>
        <w:ind w:left="-567" w:firstLine="283"/>
        <w:jc w:val="both"/>
        <w:rPr>
          <w:b/>
          <w:sz w:val="22"/>
          <w:szCs w:val="22"/>
        </w:rPr>
      </w:pPr>
    </w:p>
    <w:p w:rsidR="006C5769" w:rsidRPr="001C4740" w:rsidRDefault="006C5769" w:rsidP="00E87FDF">
      <w:pPr>
        <w:pStyle w:val="22"/>
        <w:spacing w:after="0" w:line="240" w:lineRule="auto"/>
        <w:ind w:left="-567" w:firstLine="283"/>
        <w:jc w:val="both"/>
        <w:rPr>
          <w:sz w:val="22"/>
          <w:szCs w:val="22"/>
        </w:rPr>
      </w:pPr>
      <w:r w:rsidRPr="001C4740">
        <w:rPr>
          <w:sz w:val="22"/>
          <w:szCs w:val="22"/>
        </w:rPr>
        <w:t>4.1.Теплоснабжающая организация не несет материальной ответственности перед Потребителем за недоотпуск тепловой энергии или отпуск ее с пониженными параметрами в случаях:</w:t>
      </w:r>
    </w:p>
    <w:p w:rsidR="006C5769" w:rsidRPr="001C4740" w:rsidRDefault="006C5769" w:rsidP="00E87FDF">
      <w:pPr>
        <w:pStyle w:val="22"/>
        <w:spacing w:after="0" w:line="240" w:lineRule="auto"/>
        <w:ind w:left="-567" w:firstLine="283"/>
        <w:jc w:val="both"/>
        <w:rPr>
          <w:sz w:val="22"/>
          <w:szCs w:val="22"/>
        </w:rPr>
      </w:pPr>
      <w:r w:rsidRPr="001C4740">
        <w:rPr>
          <w:sz w:val="22"/>
          <w:szCs w:val="22"/>
        </w:rPr>
        <w:t>а) несоблюдения Потребителем договорных режимов теплопотребления и условий договора в п.2.3. или при выполнении  п.2.2.3.</w:t>
      </w:r>
    </w:p>
    <w:p w:rsidR="006C5769" w:rsidRPr="001C4740" w:rsidRDefault="006C5769" w:rsidP="00E87FDF">
      <w:pPr>
        <w:pStyle w:val="22"/>
        <w:spacing w:after="0" w:line="240" w:lineRule="auto"/>
        <w:ind w:left="-567" w:firstLine="283"/>
        <w:jc w:val="both"/>
        <w:rPr>
          <w:sz w:val="22"/>
          <w:szCs w:val="22"/>
        </w:rPr>
      </w:pPr>
      <w:r w:rsidRPr="001C4740">
        <w:rPr>
          <w:sz w:val="22"/>
          <w:szCs w:val="22"/>
        </w:rPr>
        <w:t>б) отсутствие топлива , электроэнергии или ограничения их на теплоисточник;</w:t>
      </w:r>
    </w:p>
    <w:p w:rsidR="006C5769" w:rsidRPr="001C4740" w:rsidRDefault="006C5769" w:rsidP="00E87FDF">
      <w:pPr>
        <w:pStyle w:val="22"/>
        <w:spacing w:after="0" w:line="240" w:lineRule="auto"/>
        <w:ind w:left="-567" w:firstLine="283"/>
        <w:jc w:val="both"/>
        <w:rPr>
          <w:sz w:val="22"/>
          <w:szCs w:val="22"/>
        </w:rPr>
      </w:pPr>
      <w:r w:rsidRPr="001C4740">
        <w:rPr>
          <w:sz w:val="22"/>
          <w:szCs w:val="22"/>
        </w:rPr>
        <w:t>в) при авариях, вызванных стихийными бедствиями или чрезвычайными ситуациями;</w:t>
      </w:r>
    </w:p>
    <w:p w:rsidR="006C5769" w:rsidRPr="001C4740" w:rsidRDefault="006C5769" w:rsidP="00E87FDF">
      <w:pPr>
        <w:pStyle w:val="22"/>
        <w:spacing w:after="0" w:line="240" w:lineRule="auto"/>
        <w:ind w:left="-567" w:firstLine="283"/>
        <w:jc w:val="both"/>
        <w:rPr>
          <w:sz w:val="22"/>
          <w:szCs w:val="22"/>
        </w:rPr>
      </w:pPr>
      <w:r w:rsidRPr="001C4740">
        <w:rPr>
          <w:sz w:val="22"/>
          <w:szCs w:val="22"/>
        </w:rPr>
        <w:t>г) неправильными действиями персонала Потребителя или посторонних лиц (повреждение тепло- водопроводов, теплоиспользуюших установок.</w:t>
      </w:r>
    </w:p>
    <w:p w:rsidR="006C5769" w:rsidRPr="001C4740" w:rsidRDefault="006C5769" w:rsidP="00E87FDF">
      <w:pPr>
        <w:pStyle w:val="22"/>
        <w:spacing w:after="0" w:line="240" w:lineRule="auto"/>
        <w:ind w:left="-567" w:firstLine="283"/>
        <w:jc w:val="both"/>
        <w:rPr>
          <w:sz w:val="22"/>
          <w:szCs w:val="22"/>
        </w:rPr>
      </w:pPr>
      <w:r w:rsidRPr="001C4740">
        <w:rPr>
          <w:sz w:val="22"/>
          <w:szCs w:val="22"/>
        </w:rPr>
        <w:t>4.2. Потребитель несет ответственность за техническое состояние и эксплуатацию находящихся в его ведении систем теплопотребления, экономное расходование тепловой энергии и соблюдение оперативно-диспетчерской дисциплины, а также за сохранность сооружений, коммуникаций и тепловых установок, находящихся на его территории, но принадлежащих Теплоснабжающей или другим организациям.</w:t>
      </w:r>
    </w:p>
    <w:p w:rsidR="006C5769" w:rsidRPr="001C4740" w:rsidRDefault="006C5769" w:rsidP="00E87FDF">
      <w:pPr>
        <w:pStyle w:val="22"/>
        <w:spacing w:after="0" w:line="240" w:lineRule="auto"/>
        <w:ind w:left="-567" w:firstLine="283"/>
        <w:jc w:val="both"/>
        <w:rPr>
          <w:sz w:val="22"/>
          <w:szCs w:val="22"/>
        </w:rPr>
      </w:pPr>
      <w:r w:rsidRPr="001C4740">
        <w:rPr>
          <w:sz w:val="22"/>
          <w:szCs w:val="22"/>
        </w:rPr>
        <w:t xml:space="preserve">4.3. При неоплате предъявленных счетов за использованную тепловую энергию по истечении указанного в п. 3.2. настоящего договора срока Потребитель оплачивает пени в размере </w:t>
      </w:r>
      <w:r w:rsidRPr="001C4740">
        <w:rPr>
          <w:b/>
          <w:sz w:val="22"/>
          <w:szCs w:val="22"/>
        </w:rPr>
        <w:t xml:space="preserve">0,03% </w:t>
      </w:r>
      <w:r w:rsidRPr="001C4740">
        <w:rPr>
          <w:sz w:val="22"/>
          <w:szCs w:val="22"/>
        </w:rPr>
        <w:t>от суммы начисления за каждый просроченный день.</w:t>
      </w:r>
    </w:p>
    <w:p w:rsidR="006C5769" w:rsidRPr="001C4740" w:rsidRDefault="006C5769" w:rsidP="00E667C3">
      <w:pPr>
        <w:pStyle w:val="22"/>
        <w:spacing w:after="0" w:line="240" w:lineRule="auto"/>
        <w:ind w:left="-567" w:firstLine="283"/>
        <w:jc w:val="center"/>
        <w:rPr>
          <w:b/>
          <w:sz w:val="22"/>
          <w:szCs w:val="22"/>
        </w:rPr>
      </w:pPr>
      <w:r w:rsidRPr="001C4740">
        <w:rPr>
          <w:b/>
          <w:sz w:val="22"/>
          <w:szCs w:val="22"/>
        </w:rPr>
        <w:t>5. Прочие условия.</w:t>
      </w:r>
    </w:p>
    <w:p w:rsidR="006C5769" w:rsidRPr="001C4740" w:rsidRDefault="006C5769" w:rsidP="00E87FDF">
      <w:pPr>
        <w:pStyle w:val="22"/>
        <w:spacing w:after="0" w:line="240" w:lineRule="auto"/>
        <w:ind w:left="-567" w:firstLine="283"/>
        <w:jc w:val="both"/>
        <w:rPr>
          <w:b/>
          <w:sz w:val="22"/>
          <w:szCs w:val="22"/>
        </w:rPr>
      </w:pPr>
    </w:p>
    <w:p w:rsidR="006C5769" w:rsidRPr="001C4740" w:rsidRDefault="006C5769" w:rsidP="00E87FDF">
      <w:pPr>
        <w:pStyle w:val="22"/>
        <w:spacing w:after="0" w:line="240" w:lineRule="auto"/>
        <w:ind w:left="-567" w:firstLine="283"/>
        <w:jc w:val="both"/>
        <w:rPr>
          <w:sz w:val="22"/>
          <w:szCs w:val="22"/>
        </w:rPr>
      </w:pPr>
      <w:r w:rsidRPr="001C4740">
        <w:rPr>
          <w:sz w:val="22"/>
          <w:szCs w:val="22"/>
        </w:rPr>
        <w:t>5.1. По всем вопросам, не нашедшем своего решения в тексте и условиях настоящего договора, стороны будут руководствоваться нормами и положениями действующего законодательства Российской Федерации.</w:t>
      </w:r>
    </w:p>
    <w:p w:rsidR="006C5769" w:rsidRPr="001C4740" w:rsidRDefault="006C5769" w:rsidP="00E87FDF">
      <w:pPr>
        <w:pStyle w:val="22"/>
        <w:spacing w:after="0" w:line="240" w:lineRule="auto"/>
        <w:ind w:left="-567" w:firstLine="283"/>
        <w:jc w:val="both"/>
        <w:rPr>
          <w:sz w:val="22"/>
          <w:szCs w:val="22"/>
        </w:rPr>
      </w:pPr>
      <w:r w:rsidRPr="001C4740">
        <w:rPr>
          <w:sz w:val="22"/>
          <w:szCs w:val="22"/>
        </w:rPr>
        <w:t xml:space="preserve">5.2. Споры и разногласия, возникшие при исполнении условий настоящего договора и не достигнутые путем переговоров, могут быть разрешены в судебном порядке. </w:t>
      </w:r>
    </w:p>
    <w:p w:rsidR="006C5769" w:rsidRPr="001C4740" w:rsidRDefault="006C5769" w:rsidP="00E87FDF">
      <w:pPr>
        <w:pStyle w:val="22"/>
        <w:spacing w:after="0" w:line="240" w:lineRule="auto"/>
        <w:ind w:left="-567" w:firstLine="283"/>
        <w:jc w:val="both"/>
        <w:rPr>
          <w:sz w:val="22"/>
          <w:szCs w:val="22"/>
        </w:rPr>
      </w:pPr>
      <w:r w:rsidRPr="001C4740">
        <w:rPr>
          <w:sz w:val="22"/>
          <w:szCs w:val="22"/>
        </w:rPr>
        <w:t>5.3. Настоящий договор вступает в силу с момента подписания, и распространяет свои действия на отношения сторон возникшие с «</w:t>
      </w:r>
      <w:r w:rsidRPr="001C4740">
        <w:rPr>
          <w:b/>
          <w:sz w:val="22"/>
          <w:szCs w:val="22"/>
        </w:rPr>
        <w:t>01</w:t>
      </w:r>
      <w:r w:rsidRPr="001C4740">
        <w:rPr>
          <w:sz w:val="22"/>
          <w:szCs w:val="22"/>
        </w:rPr>
        <w:t xml:space="preserve">» </w:t>
      </w:r>
      <w:r w:rsidRPr="001C4740">
        <w:rPr>
          <w:b/>
          <w:sz w:val="22"/>
          <w:szCs w:val="22"/>
        </w:rPr>
        <w:t>января 2017 г.</w:t>
      </w:r>
      <w:r w:rsidRPr="001C4740">
        <w:rPr>
          <w:sz w:val="22"/>
          <w:szCs w:val="22"/>
        </w:rPr>
        <w:t xml:space="preserve"> по «</w:t>
      </w:r>
      <w:r w:rsidRPr="001C4740">
        <w:rPr>
          <w:b/>
          <w:sz w:val="22"/>
          <w:szCs w:val="22"/>
        </w:rPr>
        <w:t>31</w:t>
      </w:r>
      <w:r w:rsidRPr="001C4740">
        <w:rPr>
          <w:sz w:val="22"/>
          <w:szCs w:val="22"/>
        </w:rPr>
        <w:t xml:space="preserve">» </w:t>
      </w:r>
      <w:r w:rsidRPr="001C4740">
        <w:rPr>
          <w:b/>
          <w:sz w:val="22"/>
          <w:szCs w:val="22"/>
        </w:rPr>
        <w:t>декабря</w:t>
      </w:r>
      <w:r w:rsidRPr="001C4740">
        <w:rPr>
          <w:sz w:val="22"/>
          <w:szCs w:val="22"/>
        </w:rPr>
        <w:t xml:space="preserve"> </w:t>
      </w:r>
      <w:r w:rsidRPr="001C4740">
        <w:rPr>
          <w:b/>
          <w:sz w:val="22"/>
          <w:szCs w:val="22"/>
        </w:rPr>
        <w:t>2017 г.</w:t>
      </w:r>
    </w:p>
    <w:p w:rsidR="006C5769" w:rsidRPr="001C4740" w:rsidRDefault="006C5769" w:rsidP="00E87FDF">
      <w:pPr>
        <w:pStyle w:val="22"/>
        <w:spacing w:after="0" w:line="240" w:lineRule="auto"/>
        <w:ind w:left="-567" w:firstLine="283"/>
        <w:jc w:val="both"/>
        <w:rPr>
          <w:sz w:val="22"/>
          <w:szCs w:val="22"/>
        </w:rPr>
      </w:pPr>
      <w:r w:rsidRPr="001C4740">
        <w:rPr>
          <w:sz w:val="22"/>
          <w:szCs w:val="22"/>
        </w:rPr>
        <w:t>5.4. После подписания настоящего договора все предыдущие соглашения на предмет отпуска и потребления тепловой энергии в горячей воде теряют свою силу.</w:t>
      </w:r>
    </w:p>
    <w:p w:rsidR="006C5769" w:rsidRPr="001C4740" w:rsidRDefault="006C5769" w:rsidP="00E87FDF">
      <w:pPr>
        <w:pStyle w:val="aff1"/>
        <w:ind w:left="-567" w:firstLine="283"/>
        <w:rPr>
          <w:b w:val="0"/>
          <w:sz w:val="22"/>
          <w:szCs w:val="22"/>
        </w:rPr>
      </w:pPr>
      <w:r w:rsidRPr="001C4740">
        <w:rPr>
          <w:b w:val="0"/>
          <w:sz w:val="22"/>
          <w:szCs w:val="22"/>
        </w:rPr>
        <w:t>Адреса сторон и их банковские реквизиты:</w:t>
      </w:r>
    </w:p>
    <w:p w:rsidR="00E667C3" w:rsidRPr="001C4740" w:rsidRDefault="00E667C3" w:rsidP="00E87FDF">
      <w:pPr>
        <w:pStyle w:val="aff1"/>
        <w:ind w:left="-567" w:firstLine="283"/>
        <w:rPr>
          <w:b w:val="0"/>
          <w:sz w:val="22"/>
          <w:szCs w:val="22"/>
        </w:rPr>
      </w:pPr>
    </w:p>
    <w:p w:rsidR="006C5769" w:rsidRPr="001C4740" w:rsidRDefault="006C5769" w:rsidP="001C4740">
      <w:pPr>
        <w:pStyle w:val="aff1"/>
        <w:ind w:left="-567" w:firstLine="283"/>
        <w:rPr>
          <w:b w:val="0"/>
          <w:sz w:val="22"/>
          <w:szCs w:val="22"/>
        </w:rPr>
      </w:pPr>
      <w:r w:rsidRPr="001C4740">
        <w:rPr>
          <w:b w:val="0"/>
          <w:sz w:val="22"/>
          <w:szCs w:val="22"/>
        </w:rPr>
        <w:t>Теплоснабжающая организация:</w:t>
      </w:r>
      <w:r w:rsidRPr="001C4740">
        <w:rPr>
          <w:sz w:val="22"/>
          <w:szCs w:val="22"/>
        </w:rPr>
        <w:t xml:space="preserve">                                       </w:t>
      </w:r>
      <w:r w:rsidRPr="001C4740">
        <w:rPr>
          <w:b w:val="0"/>
          <w:sz w:val="22"/>
          <w:szCs w:val="22"/>
        </w:rPr>
        <w:t>Потребитель</w:t>
      </w:r>
      <w:r w:rsidR="001C4740">
        <w:rPr>
          <w:b w:val="0"/>
          <w:sz w:val="22"/>
          <w:szCs w:val="22"/>
        </w:rPr>
        <w:t>:</w:t>
      </w:r>
    </w:p>
    <w:p w:rsidR="006C5769" w:rsidRPr="001C4740" w:rsidRDefault="006C5769" w:rsidP="00E87FDF">
      <w:pPr>
        <w:tabs>
          <w:tab w:val="left" w:pos="540"/>
        </w:tabs>
        <w:ind w:left="-567" w:firstLine="283"/>
        <w:jc w:val="both"/>
        <w:rPr>
          <w:b/>
          <w:sz w:val="22"/>
          <w:szCs w:val="22"/>
        </w:rPr>
      </w:pPr>
      <w:r w:rsidRPr="001C4740">
        <w:rPr>
          <w:b/>
          <w:sz w:val="22"/>
          <w:szCs w:val="22"/>
        </w:rPr>
        <w:t>МУП «Кушнаренковское ЖКХ»РБ                                     ПАО «Башинформсвязь»</w:t>
      </w:r>
    </w:p>
    <w:p w:rsidR="006C5769" w:rsidRPr="001C4740" w:rsidRDefault="006C5769" w:rsidP="00E87FDF">
      <w:pPr>
        <w:tabs>
          <w:tab w:val="left" w:pos="540"/>
        </w:tabs>
        <w:ind w:left="-567" w:firstLine="283"/>
        <w:jc w:val="both"/>
        <w:rPr>
          <w:sz w:val="22"/>
          <w:szCs w:val="22"/>
        </w:rPr>
      </w:pPr>
      <w:r w:rsidRPr="001C4740">
        <w:rPr>
          <w:sz w:val="22"/>
          <w:szCs w:val="22"/>
        </w:rPr>
        <w:t>452230, РБ, с.Кушнаренково, ул. Партизанская,21             Юр.адрес: 450000, РБ, г.Уфа, ул. Ленина,32/1</w:t>
      </w:r>
    </w:p>
    <w:p w:rsidR="006C5769" w:rsidRPr="001C4740" w:rsidRDefault="006C5769" w:rsidP="00E87FDF">
      <w:pPr>
        <w:tabs>
          <w:tab w:val="left" w:pos="540"/>
        </w:tabs>
        <w:ind w:left="-567" w:firstLine="283"/>
        <w:jc w:val="both"/>
        <w:rPr>
          <w:sz w:val="22"/>
          <w:szCs w:val="22"/>
        </w:rPr>
      </w:pPr>
      <w:r w:rsidRPr="001C4740">
        <w:rPr>
          <w:sz w:val="22"/>
          <w:szCs w:val="22"/>
        </w:rPr>
        <w:t xml:space="preserve">ИНН/КПП 0234008260/023401001                                       Адрес места нахождения:450000, г.Уфа, ул. Ленина,32/1 </w:t>
      </w:r>
    </w:p>
    <w:p w:rsidR="006C5769" w:rsidRPr="001C4740" w:rsidRDefault="006C5769" w:rsidP="00E87FDF">
      <w:pPr>
        <w:tabs>
          <w:tab w:val="left" w:pos="540"/>
        </w:tabs>
        <w:ind w:left="-567" w:firstLine="283"/>
        <w:jc w:val="both"/>
        <w:rPr>
          <w:sz w:val="22"/>
          <w:szCs w:val="22"/>
        </w:rPr>
      </w:pPr>
      <w:r w:rsidRPr="001C4740">
        <w:rPr>
          <w:sz w:val="22"/>
          <w:szCs w:val="22"/>
        </w:rPr>
        <w:t>р/с 40702810862290000087                                                    р/с 40702810900000005674</w:t>
      </w:r>
    </w:p>
    <w:p w:rsidR="006C5769" w:rsidRPr="001C4740" w:rsidRDefault="006C5769" w:rsidP="00E87FDF">
      <w:pPr>
        <w:tabs>
          <w:tab w:val="left" w:pos="540"/>
        </w:tabs>
        <w:ind w:left="-567" w:firstLine="283"/>
        <w:jc w:val="both"/>
        <w:rPr>
          <w:sz w:val="22"/>
          <w:szCs w:val="22"/>
        </w:rPr>
      </w:pPr>
      <w:r w:rsidRPr="001C4740">
        <w:rPr>
          <w:sz w:val="22"/>
          <w:szCs w:val="22"/>
        </w:rPr>
        <w:t xml:space="preserve">Башкирский РФ АО «Россельхозбанк»г.Уфа                     ОАО АБ «Россия» г. Санкт-Петербург </w:t>
      </w:r>
    </w:p>
    <w:p w:rsidR="006C5769" w:rsidRPr="001C4740" w:rsidRDefault="006C5769" w:rsidP="00E87FDF">
      <w:pPr>
        <w:tabs>
          <w:tab w:val="left" w:pos="540"/>
        </w:tabs>
        <w:ind w:left="-567" w:firstLine="283"/>
        <w:jc w:val="both"/>
        <w:rPr>
          <w:sz w:val="22"/>
          <w:szCs w:val="22"/>
        </w:rPr>
      </w:pPr>
      <w:r w:rsidRPr="001C4740">
        <w:rPr>
          <w:sz w:val="22"/>
          <w:szCs w:val="22"/>
        </w:rPr>
        <w:t>к/с 30101810200000000934                                                    к/с 30101810800000000861 в Северо-Западном</w:t>
      </w:r>
    </w:p>
    <w:p w:rsidR="006C5769" w:rsidRPr="001C4740" w:rsidRDefault="006C5769" w:rsidP="00E87FDF">
      <w:pPr>
        <w:tabs>
          <w:tab w:val="left" w:pos="540"/>
        </w:tabs>
        <w:ind w:left="-567" w:firstLine="283"/>
        <w:jc w:val="both"/>
        <w:rPr>
          <w:sz w:val="22"/>
          <w:szCs w:val="22"/>
        </w:rPr>
      </w:pPr>
      <w:r w:rsidRPr="001C4740">
        <w:rPr>
          <w:sz w:val="22"/>
          <w:szCs w:val="22"/>
        </w:rPr>
        <w:t>БИК 048073934                                                                       Главном Управлении Банка России</w:t>
      </w:r>
    </w:p>
    <w:p w:rsidR="006C5769" w:rsidRPr="001C4740" w:rsidRDefault="006C5769" w:rsidP="00E87FDF">
      <w:pPr>
        <w:tabs>
          <w:tab w:val="left" w:pos="540"/>
        </w:tabs>
        <w:ind w:left="-567" w:firstLine="283"/>
        <w:jc w:val="both"/>
        <w:rPr>
          <w:sz w:val="22"/>
          <w:szCs w:val="22"/>
        </w:rPr>
      </w:pPr>
      <w:r w:rsidRPr="001C4740">
        <w:rPr>
          <w:sz w:val="22"/>
          <w:szCs w:val="22"/>
        </w:rPr>
        <w:t xml:space="preserve">                                                                                                  БИК 044030861</w:t>
      </w:r>
    </w:p>
    <w:p w:rsidR="006C5769" w:rsidRPr="001C4740" w:rsidRDefault="006C5769" w:rsidP="00E87FDF">
      <w:pPr>
        <w:tabs>
          <w:tab w:val="left" w:pos="540"/>
        </w:tabs>
        <w:ind w:left="-567" w:firstLine="283"/>
        <w:jc w:val="both"/>
        <w:rPr>
          <w:sz w:val="22"/>
          <w:szCs w:val="22"/>
        </w:rPr>
      </w:pPr>
      <w:r w:rsidRPr="001C4740">
        <w:rPr>
          <w:sz w:val="22"/>
          <w:szCs w:val="22"/>
        </w:rPr>
        <w:t xml:space="preserve">                                                                                                  ИНН/КПП 0274018377/997750001</w:t>
      </w:r>
    </w:p>
    <w:p w:rsidR="006C5769" w:rsidRPr="001C4740" w:rsidRDefault="006C5769" w:rsidP="00E87FDF">
      <w:pPr>
        <w:ind w:left="-567" w:firstLine="283"/>
        <w:jc w:val="both"/>
        <w:rPr>
          <w:b/>
          <w:sz w:val="22"/>
          <w:szCs w:val="22"/>
        </w:rPr>
      </w:pPr>
      <w:r w:rsidRPr="001C4740">
        <w:rPr>
          <w:b/>
          <w:sz w:val="22"/>
          <w:szCs w:val="22"/>
        </w:rPr>
        <w:t>Подписи сторон:</w:t>
      </w:r>
    </w:p>
    <w:p w:rsidR="006C5769" w:rsidRPr="001C4740" w:rsidRDefault="006C5769" w:rsidP="00E87FDF">
      <w:pPr>
        <w:tabs>
          <w:tab w:val="left" w:pos="540"/>
        </w:tabs>
        <w:ind w:left="-567" w:firstLine="283"/>
        <w:jc w:val="both"/>
        <w:rPr>
          <w:b/>
          <w:sz w:val="22"/>
          <w:szCs w:val="22"/>
        </w:rPr>
      </w:pPr>
    </w:p>
    <w:p w:rsidR="006C5769" w:rsidRPr="001C4740" w:rsidRDefault="006C5769" w:rsidP="00E87FDF">
      <w:pPr>
        <w:tabs>
          <w:tab w:val="left" w:pos="540"/>
        </w:tabs>
        <w:ind w:left="-567" w:firstLine="283"/>
        <w:jc w:val="both"/>
        <w:rPr>
          <w:b/>
          <w:sz w:val="22"/>
          <w:szCs w:val="22"/>
        </w:rPr>
      </w:pPr>
      <w:r w:rsidRPr="001C4740">
        <w:rPr>
          <w:b/>
          <w:sz w:val="22"/>
          <w:szCs w:val="22"/>
        </w:rPr>
        <w:t>Теплоснабжающая организация:                                                   Потребитель:</w:t>
      </w:r>
    </w:p>
    <w:p w:rsidR="006C5769" w:rsidRPr="001C4740" w:rsidRDefault="006C5769" w:rsidP="00E87FDF">
      <w:pPr>
        <w:tabs>
          <w:tab w:val="left" w:pos="540"/>
        </w:tabs>
        <w:ind w:left="-567" w:firstLine="283"/>
        <w:jc w:val="both"/>
        <w:rPr>
          <w:b/>
          <w:sz w:val="22"/>
          <w:szCs w:val="22"/>
        </w:rPr>
      </w:pPr>
      <w:r w:rsidRPr="001C4740">
        <w:rPr>
          <w:b/>
          <w:sz w:val="22"/>
          <w:szCs w:val="22"/>
        </w:rPr>
        <w:t xml:space="preserve">Директор                                                                                            Заместитель генерального директора </w:t>
      </w:r>
    </w:p>
    <w:p w:rsidR="006C5769" w:rsidRPr="001C4740" w:rsidRDefault="006C5769" w:rsidP="00E87FDF">
      <w:pPr>
        <w:tabs>
          <w:tab w:val="left" w:pos="540"/>
        </w:tabs>
        <w:ind w:left="-567" w:firstLine="283"/>
        <w:jc w:val="both"/>
        <w:rPr>
          <w:b/>
          <w:sz w:val="22"/>
          <w:szCs w:val="22"/>
        </w:rPr>
      </w:pPr>
      <w:r w:rsidRPr="001C4740">
        <w:rPr>
          <w:b/>
          <w:sz w:val="22"/>
          <w:szCs w:val="22"/>
        </w:rPr>
        <w:t xml:space="preserve">                                                                                                              по управлению персоналом и АХД</w:t>
      </w:r>
    </w:p>
    <w:p w:rsidR="00E667C3" w:rsidRPr="001C4740" w:rsidRDefault="00E667C3" w:rsidP="00E87FDF">
      <w:pPr>
        <w:tabs>
          <w:tab w:val="left" w:pos="540"/>
        </w:tabs>
        <w:ind w:left="-567" w:firstLine="283"/>
        <w:jc w:val="both"/>
        <w:rPr>
          <w:b/>
          <w:sz w:val="22"/>
          <w:szCs w:val="22"/>
        </w:rPr>
      </w:pPr>
    </w:p>
    <w:p w:rsidR="006C5769" w:rsidRPr="001C4740" w:rsidRDefault="006C5769" w:rsidP="001C4740">
      <w:pPr>
        <w:tabs>
          <w:tab w:val="left" w:pos="540"/>
        </w:tabs>
        <w:ind w:left="-567" w:firstLine="283"/>
        <w:jc w:val="both"/>
        <w:rPr>
          <w:sz w:val="22"/>
          <w:szCs w:val="22"/>
        </w:rPr>
      </w:pPr>
      <w:r w:rsidRPr="001C4740">
        <w:rPr>
          <w:sz w:val="22"/>
          <w:szCs w:val="22"/>
        </w:rPr>
        <w:t>_____________ /Ахметзянов А.И./                                                    ___________________/Тимкин Д.С./</w:t>
      </w:r>
    </w:p>
    <w:p w:rsidR="001C4740" w:rsidRPr="001C4740" w:rsidRDefault="006C5769" w:rsidP="001C4740">
      <w:pPr>
        <w:tabs>
          <w:tab w:val="left" w:pos="540"/>
        </w:tabs>
        <w:ind w:left="-567" w:firstLine="283"/>
        <w:jc w:val="both"/>
        <w:rPr>
          <w:sz w:val="22"/>
          <w:szCs w:val="22"/>
        </w:rPr>
      </w:pPr>
      <w:r w:rsidRPr="001C4740">
        <w:rPr>
          <w:sz w:val="22"/>
          <w:szCs w:val="22"/>
        </w:rPr>
        <w:t>«__»_____________ 20___г.                                                                  «___»______________ 20___г.</w:t>
      </w:r>
    </w:p>
    <w:p w:rsidR="001C4740" w:rsidRDefault="001C4740" w:rsidP="001C4740">
      <w:pPr>
        <w:pStyle w:val="afff1"/>
        <w:ind w:left="-567" w:firstLine="283"/>
        <w:jc w:val="right"/>
        <w:rPr>
          <w:b w:val="0"/>
          <w:szCs w:val="22"/>
        </w:rPr>
      </w:pPr>
    </w:p>
    <w:p w:rsidR="001C4740" w:rsidRPr="001C4740" w:rsidRDefault="001C4740" w:rsidP="001C4740">
      <w:pPr>
        <w:pStyle w:val="afff1"/>
        <w:ind w:left="-567" w:firstLine="283"/>
        <w:jc w:val="right"/>
        <w:rPr>
          <w:b w:val="0"/>
          <w:szCs w:val="22"/>
        </w:rPr>
      </w:pPr>
      <w:r w:rsidRPr="001C4740">
        <w:rPr>
          <w:b w:val="0"/>
          <w:szCs w:val="22"/>
        </w:rPr>
        <w:t xml:space="preserve">Приложение </w:t>
      </w:r>
    </w:p>
    <w:p w:rsidR="001C4740" w:rsidRPr="001C4740" w:rsidRDefault="001C4740" w:rsidP="001C4740">
      <w:pPr>
        <w:pStyle w:val="afff1"/>
        <w:ind w:left="-567" w:firstLine="283"/>
        <w:jc w:val="right"/>
        <w:rPr>
          <w:b w:val="0"/>
          <w:szCs w:val="22"/>
        </w:rPr>
      </w:pPr>
      <w:r w:rsidRPr="001C4740">
        <w:rPr>
          <w:b w:val="0"/>
          <w:szCs w:val="22"/>
        </w:rPr>
        <w:t xml:space="preserve">к Договору № </w:t>
      </w:r>
      <w:r w:rsidRPr="001C4740">
        <w:rPr>
          <w:b w:val="0"/>
          <w:i/>
          <w:szCs w:val="22"/>
        </w:rPr>
        <w:t>Т-30/17-09</w:t>
      </w:r>
    </w:p>
    <w:p w:rsidR="001C4740" w:rsidRPr="001C4740" w:rsidRDefault="001C4740" w:rsidP="001C4740">
      <w:pPr>
        <w:pStyle w:val="afff1"/>
        <w:ind w:left="-567" w:firstLine="283"/>
        <w:jc w:val="right"/>
        <w:rPr>
          <w:b w:val="0"/>
          <w:szCs w:val="22"/>
        </w:rPr>
      </w:pPr>
      <w:r w:rsidRPr="001C4740">
        <w:rPr>
          <w:b w:val="0"/>
          <w:szCs w:val="22"/>
        </w:rPr>
        <w:t xml:space="preserve">от </w:t>
      </w:r>
      <w:r w:rsidRPr="001C4740">
        <w:rPr>
          <w:b w:val="0"/>
          <w:i/>
          <w:szCs w:val="22"/>
        </w:rPr>
        <w:t xml:space="preserve"> «__»________2017 г.</w:t>
      </w:r>
    </w:p>
    <w:p w:rsidR="001C4740" w:rsidRPr="001C4740" w:rsidRDefault="001C4740" w:rsidP="001C4740">
      <w:pPr>
        <w:pStyle w:val="afff1"/>
        <w:ind w:left="-567" w:firstLine="283"/>
        <w:rPr>
          <w:sz w:val="22"/>
          <w:szCs w:val="22"/>
        </w:rPr>
      </w:pPr>
      <w:r w:rsidRPr="001C4740">
        <w:rPr>
          <w:sz w:val="22"/>
          <w:szCs w:val="22"/>
        </w:rPr>
        <w:t xml:space="preserve">АКТ </w:t>
      </w:r>
    </w:p>
    <w:p w:rsidR="001C4740" w:rsidRPr="001C4740" w:rsidRDefault="001C4740" w:rsidP="001C4740">
      <w:pPr>
        <w:pStyle w:val="afff4"/>
        <w:ind w:left="-567" w:firstLine="283"/>
        <w:rPr>
          <w:sz w:val="22"/>
          <w:szCs w:val="22"/>
        </w:rPr>
      </w:pPr>
      <w:r w:rsidRPr="001C4740">
        <w:rPr>
          <w:sz w:val="22"/>
          <w:szCs w:val="22"/>
        </w:rPr>
        <w:t xml:space="preserve">разграничения балансовой принадлежности и ответственности  тепловых сетей </w:t>
      </w:r>
    </w:p>
    <w:p w:rsidR="001C4740" w:rsidRPr="001C4740" w:rsidRDefault="001C4740" w:rsidP="001C4740">
      <w:pPr>
        <w:ind w:left="-567" w:firstLine="283"/>
        <w:jc w:val="right"/>
        <w:rPr>
          <w:b/>
          <w:sz w:val="22"/>
          <w:szCs w:val="22"/>
        </w:rPr>
      </w:pPr>
      <w:r w:rsidRPr="001C4740">
        <w:rPr>
          <w:b/>
          <w:sz w:val="22"/>
          <w:szCs w:val="22"/>
        </w:rPr>
        <w:t>от «</w:t>
      </w:r>
      <w:r w:rsidRPr="001C4740">
        <w:rPr>
          <w:b/>
          <w:i/>
          <w:sz w:val="22"/>
          <w:szCs w:val="22"/>
        </w:rPr>
        <w:t>___»____________ 2017</w:t>
      </w:r>
      <w:r w:rsidRPr="001C4740">
        <w:rPr>
          <w:b/>
          <w:sz w:val="22"/>
          <w:szCs w:val="22"/>
        </w:rPr>
        <w:t>г.</w:t>
      </w:r>
    </w:p>
    <w:p w:rsidR="001C4740" w:rsidRPr="001C4740" w:rsidRDefault="001C4740" w:rsidP="001C4740">
      <w:pPr>
        <w:ind w:left="-567" w:firstLine="283"/>
        <w:jc w:val="right"/>
        <w:rPr>
          <w:sz w:val="22"/>
          <w:szCs w:val="22"/>
        </w:rPr>
      </w:pPr>
    </w:p>
    <w:p w:rsidR="001C4740" w:rsidRPr="001C4740" w:rsidRDefault="001C4740" w:rsidP="001C4740">
      <w:pPr>
        <w:pStyle w:val="aff1"/>
        <w:ind w:left="-567" w:firstLine="283"/>
        <w:rPr>
          <w:sz w:val="22"/>
          <w:szCs w:val="22"/>
        </w:rPr>
      </w:pPr>
      <w:r w:rsidRPr="001C4740">
        <w:rPr>
          <w:b w:val="0"/>
          <w:sz w:val="22"/>
          <w:szCs w:val="22"/>
        </w:rPr>
        <w:t xml:space="preserve">Теплоснабжающая организация </w:t>
      </w:r>
      <w:r w:rsidRPr="001C4740">
        <w:rPr>
          <w:i/>
          <w:sz w:val="22"/>
          <w:szCs w:val="22"/>
        </w:rPr>
        <w:t>МУП «Кушнаренковское ЖКХ» РБ</w:t>
      </w:r>
      <w:r w:rsidRPr="001C4740">
        <w:rPr>
          <w:sz w:val="22"/>
          <w:szCs w:val="22"/>
        </w:rPr>
        <w:t>,</w:t>
      </w:r>
      <w:r w:rsidRPr="001C4740">
        <w:rPr>
          <w:b w:val="0"/>
          <w:sz w:val="22"/>
          <w:szCs w:val="22"/>
        </w:rPr>
        <w:t xml:space="preserve"> в лице  </w:t>
      </w:r>
      <w:r w:rsidRPr="001C4740">
        <w:rPr>
          <w:i/>
          <w:sz w:val="22"/>
          <w:szCs w:val="22"/>
        </w:rPr>
        <w:t>директора Ахметзянова А.И.</w:t>
      </w:r>
    </w:p>
    <w:p w:rsidR="001C4740" w:rsidRPr="001C4740" w:rsidRDefault="001C4740" w:rsidP="001C4740">
      <w:pPr>
        <w:pStyle w:val="aff1"/>
        <w:ind w:left="-567" w:firstLine="283"/>
        <w:rPr>
          <w:b w:val="0"/>
          <w:i/>
          <w:sz w:val="22"/>
          <w:szCs w:val="22"/>
        </w:rPr>
      </w:pPr>
      <w:r w:rsidRPr="001C4740">
        <w:rPr>
          <w:b w:val="0"/>
          <w:sz w:val="22"/>
          <w:szCs w:val="22"/>
        </w:rPr>
        <w:t xml:space="preserve">и  Абонент </w:t>
      </w:r>
      <w:r w:rsidRPr="001C4740">
        <w:rPr>
          <w:i/>
          <w:sz w:val="22"/>
          <w:szCs w:val="22"/>
        </w:rPr>
        <w:t>ПАО «Башинформсвязь»</w:t>
      </w:r>
      <w:r w:rsidRPr="001C4740">
        <w:rPr>
          <w:b w:val="0"/>
          <w:sz w:val="22"/>
          <w:szCs w:val="22"/>
        </w:rPr>
        <w:t xml:space="preserve">  в </w:t>
      </w:r>
      <w:r w:rsidRPr="001C4740">
        <w:rPr>
          <w:sz w:val="22"/>
          <w:szCs w:val="22"/>
        </w:rPr>
        <w:t xml:space="preserve">лице </w:t>
      </w:r>
      <w:r w:rsidRPr="001C4740">
        <w:rPr>
          <w:i/>
          <w:sz w:val="22"/>
          <w:szCs w:val="22"/>
        </w:rPr>
        <w:t>заместителя генерального директора  по управлению персоналом и АХД Тимкина Д.С.</w:t>
      </w:r>
    </w:p>
    <w:p w:rsidR="001C4740" w:rsidRPr="001C4740" w:rsidRDefault="001C4740" w:rsidP="001C4740">
      <w:pPr>
        <w:pStyle w:val="aff1"/>
        <w:ind w:left="-567" w:firstLine="283"/>
        <w:rPr>
          <w:b w:val="0"/>
          <w:sz w:val="22"/>
          <w:szCs w:val="22"/>
        </w:rPr>
      </w:pPr>
      <w:r w:rsidRPr="001C4740">
        <w:rPr>
          <w:b w:val="0"/>
          <w:sz w:val="22"/>
          <w:szCs w:val="22"/>
        </w:rPr>
        <w:t>составили настоящий акт по определению балансовой принадлежности, обслуживания и ответственности за техническое состояние сетей и объектов Абонента.</w:t>
      </w:r>
    </w:p>
    <w:p w:rsidR="001C4740" w:rsidRPr="001C4740" w:rsidRDefault="001C4740" w:rsidP="001C4740">
      <w:pPr>
        <w:pStyle w:val="aff1"/>
        <w:ind w:left="-567" w:firstLine="283"/>
        <w:rPr>
          <w:b w:val="0"/>
          <w:sz w:val="22"/>
          <w:szCs w:val="22"/>
        </w:rPr>
      </w:pPr>
    </w:p>
    <w:p w:rsidR="001C4740" w:rsidRPr="001C4740" w:rsidRDefault="001C4740" w:rsidP="001C4740">
      <w:pPr>
        <w:pStyle w:val="aff1"/>
        <w:numPr>
          <w:ilvl w:val="0"/>
          <w:numId w:val="39"/>
        </w:numPr>
        <w:ind w:left="-567" w:firstLine="283"/>
        <w:jc w:val="left"/>
        <w:rPr>
          <w:b w:val="0"/>
          <w:sz w:val="22"/>
          <w:szCs w:val="22"/>
          <w:u w:val="single"/>
        </w:rPr>
      </w:pPr>
      <w:r w:rsidRPr="001C4740">
        <w:rPr>
          <w:b w:val="0"/>
          <w:sz w:val="22"/>
          <w:szCs w:val="22"/>
        </w:rPr>
        <w:t>Схема подключения к сетям Теплоснабжающей организации:</w:t>
      </w:r>
    </w:p>
    <w:p w:rsidR="001C4740" w:rsidRPr="001C4740" w:rsidRDefault="001C4740" w:rsidP="001C4740">
      <w:pPr>
        <w:pStyle w:val="aff1"/>
        <w:ind w:left="-567" w:firstLine="283"/>
        <w:rPr>
          <w:b w:val="0"/>
          <w:sz w:val="22"/>
          <w:szCs w:val="22"/>
          <w:u w:val="single"/>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24800" behindDoc="0" locked="0" layoutInCell="0" allowOverlap="1">
                <wp:simplePos x="0" y="0"/>
                <wp:positionH relativeFrom="column">
                  <wp:posOffset>5132070</wp:posOffset>
                </wp:positionH>
                <wp:positionV relativeFrom="paragraph">
                  <wp:posOffset>93345</wp:posOffset>
                </wp:positionV>
                <wp:extent cx="0" cy="877570"/>
                <wp:effectExtent l="13335" t="8255" r="5715" b="952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DE6E7" id="Прямая соединительная линия 8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pt,7.35pt" to="404.1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" o:allowincell="f" strokecolor="red"/>
            </w:pict>
          </mc:Fallback>
        </mc:AlternateContent>
      </w:r>
      <w:r w:rsidRPr="001C4740">
        <w:rPr>
          <w:b w:val="0"/>
          <w:sz w:val="22"/>
          <w:szCs w:val="22"/>
        </w:rPr>
        <w:t xml:space="preserve">                                     на жилдом</w:t>
      </w:r>
    </w:p>
    <w:p w:rsidR="001C4740" w:rsidRPr="001C4740" w:rsidRDefault="001C4740" w:rsidP="001C4740">
      <w:pPr>
        <w:pStyle w:val="aff1"/>
        <w:ind w:left="-567" w:firstLine="283"/>
        <w:jc w:val="center"/>
        <w:rPr>
          <w:b w:val="0"/>
          <w:color w:val="FF0000"/>
          <w:sz w:val="22"/>
          <w:szCs w:val="22"/>
        </w:rPr>
      </w:pPr>
      <w:r w:rsidRPr="001C4740">
        <w:rPr>
          <w:b w:val="0"/>
          <w:noProof/>
          <w:color w:val="FF0000"/>
          <w:sz w:val="22"/>
          <w:szCs w:val="22"/>
        </w:rPr>
        <mc:AlternateContent>
          <mc:Choice Requires="wps">
            <w:drawing>
              <wp:anchor distT="0" distB="0" distL="114300" distR="114300" simplePos="0" relativeHeight="251738112" behindDoc="0" locked="0" layoutInCell="1" allowOverlap="1">
                <wp:simplePos x="0" y="0"/>
                <wp:positionH relativeFrom="column">
                  <wp:posOffset>1828800</wp:posOffset>
                </wp:positionH>
                <wp:positionV relativeFrom="paragraph">
                  <wp:posOffset>34290</wp:posOffset>
                </wp:positionV>
                <wp:extent cx="274320" cy="0"/>
                <wp:effectExtent l="15240" t="57150" r="5715" b="5715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F7CCA" id="Прямая соединительная линия 84"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7pt" to="165.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" strokecolor="red">
                <v:stroke endarrow="block"/>
              </v:line>
            </w:pict>
          </mc:Fallback>
        </mc:AlternateContent>
      </w:r>
      <w:r w:rsidRPr="001C4740">
        <w:rPr>
          <w:b w:val="0"/>
          <w:noProof/>
          <w:color w:val="FF0000"/>
          <w:sz w:val="22"/>
          <w:szCs w:val="22"/>
        </w:rPr>
        <mc:AlternateContent>
          <mc:Choice Requires="wps">
            <w:drawing>
              <wp:anchor distT="0" distB="0" distL="114300" distR="114300" simplePos="0" relativeHeight="251725824" behindDoc="0" locked="0" layoutInCell="0" allowOverlap="1">
                <wp:simplePos x="0" y="0"/>
                <wp:positionH relativeFrom="column">
                  <wp:posOffset>5040630</wp:posOffset>
                </wp:positionH>
                <wp:positionV relativeFrom="paragraph">
                  <wp:posOffset>37465</wp:posOffset>
                </wp:positionV>
                <wp:extent cx="0" cy="131445"/>
                <wp:effectExtent l="55245" t="12700" r="59055" b="1778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7ECEF" id="Прямая соединительная линия 8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9pt,2.95pt" to="396.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" o:allowincell="f" strokecolor="red">
                <v:stroke endarrow="block"/>
              </v:line>
            </w:pict>
          </mc:Fallback>
        </mc:AlternateContent>
      </w:r>
      <w:r w:rsidRPr="001C4740">
        <w:rPr>
          <w:b w:val="0"/>
          <w:color w:val="FF0000"/>
          <w:sz w:val="22"/>
          <w:szCs w:val="22"/>
        </w:rPr>
        <w:t xml:space="preserve">           Ø   89                                                Ø  108</w:t>
      </w:r>
    </w:p>
    <w:p w:rsidR="001C4740" w:rsidRPr="001C4740" w:rsidRDefault="001C4740" w:rsidP="001C4740">
      <w:pPr>
        <w:pStyle w:val="aff1"/>
        <w:ind w:left="-567" w:firstLine="283"/>
        <w:rPr>
          <w:b w:val="0"/>
          <w:sz w:val="22"/>
          <w:szCs w:val="22"/>
        </w:rPr>
      </w:pPr>
      <w:r w:rsidRPr="001C4740">
        <w:rPr>
          <w:b w:val="0"/>
          <w:noProof/>
          <w:sz w:val="22"/>
          <w:szCs w:val="22"/>
          <w:u w:val="single"/>
        </w:rPr>
        <mc:AlternateContent>
          <mc:Choice Requires="wps">
            <w:drawing>
              <wp:anchor distT="0" distB="0" distL="114300" distR="114300" simplePos="0" relativeHeight="251740160" behindDoc="0" locked="0" layoutInCell="1" allowOverlap="1">
                <wp:simplePos x="0" y="0"/>
                <wp:positionH relativeFrom="column">
                  <wp:posOffset>2857500</wp:posOffset>
                </wp:positionH>
                <wp:positionV relativeFrom="paragraph">
                  <wp:posOffset>116840</wp:posOffset>
                </wp:positionV>
                <wp:extent cx="109220" cy="0"/>
                <wp:effectExtent l="15240" t="57150" r="8890" b="5715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6F58E" id="Прямая соединительная линия 82"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2pt" to="233.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">
                <v:stroke endarrow="block"/>
              </v:line>
            </w:pict>
          </mc:Fallback>
        </mc:AlternateContent>
      </w:r>
      <w:r w:rsidRPr="001C4740">
        <w:rPr>
          <w:b w:val="0"/>
          <w:noProof/>
          <w:sz w:val="22"/>
          <w:szCs w:val="22"/>
        </w:rPr>
        <mc:AlternateContent>
          <mc:Choice Requires="wps">
            <w:drawing>
              <wp:anchor distT="0" distB="0" distL="114300" distR="114300" simplePos="0" relativeHeight="251732992" behindDoc="0" locked="0" layoutInCell="1" allowOverlap="1">
                <wp:simplePos x="0" y="0"/>
                <wp:positionH relativeFrom="column">
                  <wp:posOffset>3543300</wp:posOffset>
                </wp:positionH>
                <wp:positionV relativeFrom="paragraph">
                  <wp:posOffset>2540</wp:posOffset>
                </wp:positionV>
                <wp:extent cx="54610" cy="54610"/>
                <wp:effectExtent l="5715" t="9525" r="6350" b="1206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 cy="5461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1611" id="Прямая соединительная линия 8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pt" to="28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" strokecolor="red"/>
            </w:pict>
          </mc:Fallback>
        </mc:AlternateContent>
      </w:r>
      <w:r w:rsidRPr="001C4740">
        <w:rPr>
          <w:b w:val="0"/>
          <w:noProof/>
          <w:sz w:val="22"/>
          <w:szCs w:val="22"/>
        </w:rPr>
        <mc:AlternateContent>
          <mc:Choice Requires="wps">
            <w:drawing>
              <wp:anchor distT="0" distB="0" distL="114300" distR="114300" simplePos="0" relativeHeight="251731968" behindDoc="0" locked="0" layoutInCell="1" allowOverlap="1">
                <wp:simplePos x="0" y="0"/>
                <wp:positionH relativeFrom="column">
                  <wp:posOffset>1485900</wp:posOffset>
                </wp:positionH>
                <wp:positionV relativeFrom="paragraph">
                  <wp:posOffset>2540</wp:posOffset>
                </wp:positionV>
                <wp:extent cx="987425" cy="0"/>
                <wp:effectExtent l="5715" t="9525" r="6985" b="95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742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272F3" id="Прямая соединительная линия 80"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pt" to="194.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" strokecolor="red"/>
            </w:pict>
          </mc:Fallback>
        </mc:AlternateContent>
      </w:r>
      <w:r w:rsidRPr="001C4740">
        <w:rPr>
          <w:b w:val="0"/>
          <w:noProof/>
          <w:sz w:val="22"/>
          <w:szCs w:val="22"/>
        </w:rPr>
        <mc:AlternateContent>
          <mc:Choice Requires="wps">
            <w:drawing>
              <wp:anchor distT="0" distB="0" distL="114300" distR="114300" simplePos="0" relativeHeight="251661312" behindDoc="0" locked="0" layoutInCell="1" allowOverlap="1">
                <wp:simplePos x="0" y="0"/>
                <wp:positionH relativeFrom="column">
                  <wp:posOffset>3543300</wp:posOffset>
                </wp:positionH>
                <wp:positionV relativeFrom="paragraph">
                  <wp:posOffset>116840</wp:posOffset>
                </wp:positionV>
                <wp:extent cx="87630" cy="87630"/>
                <wp:effectExtent l="5715" t="9525" r="11430" b="7620"/>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87630"/>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623D92" id="Овал 79" o:spid="_x0000_s1026" style="position:absolute;margin-left:279pt;margin-top:9.2pt;width:6.9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" strokecolor="blue"/>
            </w:pict>
          </mc:Fallback>
        </mc:AlternateContent>
      </w:r>
      <w:r w:rsidRPr="001C4740">
        <w:rPr>
          <w:b w:val="0"/>
          <w:noProof/>
          <w:sz w:val="22"/>
          <w:szCs w:val="22"/>
        </w:rPr>
        <mc:AlternateContent>
          <mc:Choice Requires="wps">
            <w:drawing>
              <wp:anchor distT="0" distB="0" distL="114300" distR="114300" simplePos="0" relativeHeight="251727872" behindDoc="0" locked="0" layoutInCell="0" allowOverlap="1">
                <wp:simplePos x="0" y="0"/>
                <wp:positionH relativeFrom="column">
                  <wp:posOffset>4126230</wp:posOffset>
                </wp:positionH>
                <wp:positionV relativeFrom="paragraph">
                  <wp:posOffset>111125</wp:posOffset>
                </wp:positionV>
                <wp:extent cx="262890" cy="0"/>
                <wp:effectExtent l="17145" t="60960" r="5715" b="5334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6F488" id="Прямая соединительная линия 78"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8.75pt" to="345.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" o:allowincell="f" strokecolor="red">
                <v:stroke endarrow="block"/>
              </v:line>
            </w:pict>
          </mc:Fallback>
        </mc:AlternateContent>
      </w:r>
      <w:r w:rsidRPr="001C4740">
        <w:rPr>
          <w:b w:val="0"/>
          <w:sz w:val="22"/>
          <w:szCs w:val="22"/>
        </w:rPr>
        <w:t xml:space="preserve">                                                                                                             Кт</w:t>
      </w:r>
    </w:p>
    <w:p w:rsidR="001C4740" w:rsidRPr="001C4740" w:rsidRDefault="001C4740" w:rsidP="001C4740">
      <w:pPr>
        <w:pStyle w:val="aff1"/>
        <w:ind w:left="-567" w:firstLine="283"/>
        <w:rPr>
          <w:b w:val="0"/>
          <w:sz w:val="22"/>
          <w:szCs w:val="22"/>
          <w:u w:val="single"/>
        </w:rPr>
      </w:pPr>
      <w:r w:rsidRPr="001C4740">
        <w:rPr>
          <w:b w:val="0"/>
          <w:noProof/>
          <w:sz w:val="22"/>
          <w:szCs w:val="22"/>
          <w:u w:val="single"/>
        </w:rPr>
        <mc:AlternateContent>
          <mc:Choice Requires="wps">
            <w:drawing>
              <wp:anchor distT="0" distB="0" distL="114300" distR="114300" simplePos="0" relativeHeight="251739136" behindDoc="0" locked="0" layoutInCell="1" allowOverlap="1">
                <wp:simplePos x="0" y="0"/>
                <wp:positionH relativeFrom="column">
                  <wp:posOffset>2514600</wp:posOffset>
                </wp:positionH>
                <wp:positionV relativeFrom="paragraph">
                  <wp:posOffset>85090</wp:posOffset>
                </wp:positionV>
                <wp:extent cx="493395" cy="0"/>
                <wp:effectExtent l="5715" t="9525" r="5715" b="952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E28C4" id="Прямая соединительная линия 7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7pt" to="236.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" strokecolor="blue"/>
            </w:pict>
          </mc:Fallback>
        </mc:AlternateContent>
      </w:r>
      <w:r w:rsidRPr="001C4740">
        <w:rPr>
          <w:b w:val="0"/>
          <w:noProof/>
          <w:sz w:val="22"/>
          <w:szCs w:val="22"/>
          <w:u w:val="single"/>
        </w:rPr>
        <mc:AlternateContent>
          <mc:Choice Requires="wps">
            <w:drawing>
              <wp:anchor distT="0" distB="0" distL="114300" distR="114300" simplePos="0" relativeHeight="251723776" behindDoc="0" locked="0" layoutInCell="1" allowOverlap="1">
                <wp:simplePos x="0" y="0"/>
                <wp:positionH relativeFrom="column">
                  <wp:posOffset>3771900</wp:posOffset>
                </wp:positionH>
                <wp:positionV relativeFrom="paragraph">
                  <wp:posOffset>85090</wp:posOffset>
                </wp:positionV>
                <wp:extent cx="669290" cy="0"/>
                <wp:effectExtent l="5715" t="9525" r="10795" b="952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AE874" id="Прямая соединительная линия 7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7pt" to="349.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" strokecolor="red"/>
            </w:pict>
          </mc:Fallback>
        </mc:AlternateContent>
      </w:r>
      <w:r w:rsidRPr="001C4740">
        <w:rPr>
          <w:b w:val="0"/>
          <w:noProof/>
          <w:color w:val="0000FF"/>
          <w:sz w:val="22"/>
          <w:szCs w:val="22"/>
          <w:u w:val="single"/>
        </w:rPr>
        <mc:AlternateContent>
          <mc:Choice Requires="wps">
            <w:drawing>
              <wp:anchor distT="0" distB="0" distL="114300" distR="114300" simplePos="0" relativeHeight="251734016" behindDoc="0" locked="0" layoutInCell="1" allowOverlap="1">
                <wp:simplePos x="0" y="0"/>
                <wp:positionH relativeFrom="column">
                  <wp:posOffset>2514600</wp:posOffset>
                </wp:positionH>
                <wp:positionV relativeFrom="paragraph">
                  <wp:posOffset>85090</wp:posOffset>
                </wp:positionV>
                <wp:extent cx="0" cy="383540"/>
                <wp:effectExtent l="5715" t="9525" r="13335" b="698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04662" id="Прямая соединительная линия 7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7pt" to="198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" strokecolor="blue"/>
            </w:pict>
          </mc:Fallback>
        </mc:AlternateContent>
      </w:r>
    </w:p>
    <w:p w:rsidR="001C4740" w:rsidRPr="001C4740" w:rsidRDefault="001C4740" w:rsidP="001C4740">
      <w:pPr>
        <w:pStyle w:val="aff1"/>
        <w:ind w:left="-567" w:firstLine="283"/>
        <w:rPr>
          <w:b w:val="0"/>
          <w:sz w:val="22"/>
          <w:szCs w:val="22"/>
          <w:u w:val="single"/>
        </w:rPr>
      </w:pPr>
      <w:r w:rsidRPr="001C4740">
        <w:rPr>
          <w:b w:val="0"/>
          <w:noProof/>
          <w:sz w:val="22"/>
          <w:szCs w:val="22"/>
          <w:u w:val="single"/>
        </w:rPr>
        <mc:AlternateContent>
          <mc:Choice Requires="wps">
            <w:drawing>
              <wp:anchor distT="0" distB="0" distL="114300" distR="114300" simplePos="0" relativeHeight="251728896" behindDoc="0" locked="0" layoutInCell="1" allowOverlap="1">
                <wp:simplePos x="0" y="0"/>
                <wp:positionH relativeFrom="column">
                  <wp:posOffset>2400300</wp:posOffset>
                </wp:positionH>
                <wp:positionV relativeFrom="paragraph">
                  <wp:posOffset>53340</wp:posOffset>
                </wp:positionV>
                <wp:extent cx="0" cy="87630"/>
                <wp:effectExtent l="53340" t="9525" r="60960" b="1714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CE2B" id="Прямая соединительная линия 7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2pt" to="18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" strokecolor="blue">
                <v:stroke endarrow="block"/>
              </v:line>
            </w:pict>
          </mc:Fallback>
        </mc:AlternateContent>
      </w:r>
    </w:p>
    <w:p w:rsidR="001C4740" w:rsidRPr="001C4740" w:rsidRDefault="001C4740" w:rsidP="001C4740">
      <w:pPr>
        <w:pStyle w:val="aff1"/>
        <w:ind w:left="-567" w:firstLine="283"/>
        <w:rPr>
          <w:b w:val="0"/>
          <w:sz w:val="22"/>
          <w:szCs w:val="22"/>
          <w:u w:val="single"/>
        </w:rPr>
      </w:pPr>
      <w:r w:rsidRPr="001C4740">
        <w:rPr>
          <w:b w:val="0"/>
          <w:noProof/>
          <w:sz w:val="22"/>
          <w:szCs w:val="22"/>
          <w:u w:val="single"/>
        </w:rPr>
        <mc:AlternateContent>
          <mc:Choice Requires="wps">
            <w:drawing>
              <wp:anchor distT="0" distB="0" distL="114300" distR="114300" simplePos="0" relativeHeight="251726848" behindDoc="0" locked="0" layoutInCell="0" allowOverlap="1">
                <wp:simplePos x="0" y="0"/>
                <wp:positionH relativeFrom="column">
                  <wp:posOffset>5040630</wp:posOffset>
                </wp:positionH>
                <wp:positionV relativeFrom="paragraph">
                  <wp:posOffset>38735</wp:posOffset>
                </wp:positionV>
                <wp:extent cx="0" cy="262890"/>
                <wp:effectExtent l="55245" t="7620" r="59055" b="1524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E48BB" id="Прямая соединительная линия 7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9pt,3.05pt" to="396.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" o:allowincell="f" strokecolor="red">
                <v:stroke endarrow="block"/>
              </v:line>
            </w:pict>
          </mc:Fallback>
        </mc:AlternateContent>
      </w:r>
    </w:p>
    <w:p w:rsidR="001C4740" w:rsidRPr="001C4740" w:rsidRDefault="001C4740" w:rsidP="001C4740">
      <w:pPr>
        <w:pStyle w:val="aff1"/>
        <w:ind w:left="-567" w:firstLine="283"/>
        <w:rPr>
          <w:b w:val="0"/>
          <w:sz w:val="22"/>
          <w:szCs w:val="22"/>
          <w:u w:val="single"/>
        </w:rPr>
      </w:pPr>
      <w:r w:rsidRPr="001C4740">
        <w:rPr>
          <w:b w:val="0"/>
          <w:noProof/>
          <w:sz w:val="22"/>
          <w:szCs w:val="22"/>
          <w:u w:val="single"/>
        </w:rPr>
        <mc:AlternateContent>
          <mc:Choice Requires="wps">
            <w:drawing>
              <wp:anchor distT="0" distB="0" distL="114300" distR="114300" simplePos="0" relativeHeight="251735040" behindDoc="0" locked="0" layoutInCell="1" allowOverlap="1">
                <wp:simplePos x="0" y="0"/>
                <wp:positionH relativeFrom="column">
                  <wp:posOffset>2400300</wp:posOffset>
                </wp:positionH>
                <wp:positionV relativeFrom="paragraph">
                  <wp:posOffset>104140</wp:posOffset>
                </wp:positionV>
                <wp:extent cx="54610" cy="54610"/>
                <wp:effectExtent l="5715" t="9525" r="6350" b="12065"/>
                <wp:wrapNone/>
                <wp:docPr id="72" name="Овал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546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5E4F24" id="Овал 72" o:spid="_x0000_s1026" style="position:absolute;margin-left:189pt;margin-top:8.2pt;width:4.3pt;height:4.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"/>
            </w:pict>
          </mc:Fallback>
        </mc:AlternateContent>
      </w:r>
      <w:r w:rsidRPr="001C4740">
        <w:rPr>
          <w:b w:val="0"/>
          <w:noProof/>
          <w:sz w:val="22"/>
          <w:szCs w:val="22"/>
          <w:u w:val="single"/>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132080</wp:posOffset>
                </wp:positionV>
                <wp:extent cx="394970" cy="438785"/>
                <wp:effectExtent l="5715" t="8890" r="8890" b="952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438785"/>
                        </a:xfrm>
                        <a:prstGeom prst="rect">
                          <a:avLst/>
                        </a:prstGeom>
                        <a:solidFill>
                          <a:srgbClr val="FFFFFF"/>
                        </a:solidFill>
                        <a:ln w="9525">
                          <a:solidFill>
                            <a:srgbClr val="000000"/>
                          </a:solidFill>
                          <a:miter lim="800000"/>
                          <a:headEnd/>
                          <a:tailEnd/>
                        </a:ln>
                      </wps:spPr>
                      <wps:txbx>
                        <w:txbxContent>
                          <w:p w:rsidR="001C4740" w:rsidRPr="00492FD0" w:rsidRDefault="001C4740" w:rsidP="001C4740">
                            <w:pPr>
                              <w:jc w:val="center"/>
                              <w:rPr>
                                <w:sz w:val="16"/>
                                <w:szCs w:val="16"/>
                              </w:rPr>
                            </w:pPr>
                            <w:r w:rsidRPr="00492FD0">
                              <w:rPr>
                                <w:sz w:val="16"/>
                                <w:szCs w:val="16"/>
                              </w:rPr>
                              <w:t>Учет</w:t>
                            </w:r>
                          </w:p>
                          <w:p w:rsidR="001C4740" w:rsidRDefault="001C4740" w:rsidP="001C4740">
                            <w:pPr>
                              <w:pStyle w:val="24"/>
                            </w:pPr>
                          </w:p>
                          <w:p w:rsidR="001C4740" w:rsidRDefault="001C4740" w:rsidP="001C4740">
                            <w:pPr>
                              <w:pStyle w:val="24"/>
                            </w:pPr>
                            <w:r>
                              <w:t xml:space="preserve">Здание </w:t>
                            </w:r>
                          </w:p>
                          <w:p w:rsidR="001C4740" w:rsidRDefault="001C4740" w:rsidP="001C4740">
                            <w:pPr>
                              <w:pStyle w:val="24"/>
                            </w:pPr>
                            <w:r>
                              <w:t>(РУС)</w:t>
                            </w:r>
                          </w:p>
                          <w:p w:rsidR="001C4740" w:rsidRDefault="001C4740" w:rsidP="001C474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26" style="position:absolute;left:0;text-align:left;margin-left:238.5pt;margin-top:10.4pt;width:31.1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" o:allowincell="f">
                <v:textbox>
                  <w:txbxContent>
                    <w:p w:rsidR="001C4740" w:rsidRPr="00492FD0" w:rsidRDefault="001C4740" w:rsidP="001C4740">
                      <w:pPr>
                        <w:jc w:val="center"/>
                        <w:rPr>
                          <w:sz w:val="16"/>
                          <w:szCs w:val="16"/>
                        </w:rPr>
                      </w:pPr>
                      <w:r w:rsidRPr="00492FD0">
                        <w:rPr>
                          <w:sz w:val="16"/>
                          <w:szCs w:val="16"/>
                        </w:rPr>
                        <w:t>Учет</w:t>
                      </w:r>
                    </w:p>
                    <w:p w:rsidR="001C4740" w:rsidRDefault="001C4740" w:rsidP="001C4740">
                      <w:pPr>
                        <w:pStyle w:val="24"/>
                      </w:pPr>
                    </w:p>
                    <w:p w:rsidR="001C4740" w:rsidRDefault="001C4740" w:rsidP="001C4740">
                      <w:pPr>
                        <w:pStyle w:val="24"/>
                      </w:pPr>
                      <w:r>
                        <w:t xml:space="preserve">Здание </w:t>
                      </w:r>
                    </w:p>
                    <w:p w:rsidR="001C4740" w:rsidRDefault="001C4740" w:rsidP="001C4740">
                      <w:pPr>
                        <w:pStyle w:val="24"/>
                      </w:pPr>
                      <w:r>
                        <w:t>(РУС)</w:t>
                      </w:r>
                    </w:p>
                    <w:p w:rsidR="001C4740" w:rsidRDefault="001C4740" w:rsidP="001C4740">
                      <w:pPr>
                        <w:jc w:val="center"/>
                      </w:pPr>
                    </w:p>
                  </w:txbxContent>
                </v:textbox>
              </v:rect>
            </w:pict>
          </mc:Fallback>
        </mc:AlternateContent>
      </w:r>
    </w:p>
    <w:p w:rsidR="001C4740" w:rsidRPr="001C4740" w:rsidRDefault="001C4740" w:rsidP="001C4740">
      <w:pPr>
        <w:pStyle w:val="aff1"/>
        <w:ind w:left="-567" w:firstLine="283"/>
        <w:rPr>
          <w:b w:val="0"/>
          <w:sz w:val="22"/>
          <w:szCs w:val="22"/>
          <w:u w:val="single"/>
        </w:rPr>
      </w:pPr>
      <w:r w:rsidRPr="001C4740">
        <w:rPr>
          <w:b w:val="0"/>
          <w:noProof/>
          <w:sz w:val="22"/>
          <w:szCs w:val="22"/>
          <w:u w:val="single"/>
        </w:rPr>
        <mc:AlternateContent>
          <mc:Choice Requires="wps">
            <w:drawing>
              <wp:anchor distT="0" distB="0" distL="114300" distR="114300" simplePos="0" relativeHeight="251737088" behindDoc="0" locked="0" layoutInCell="1" allowOverlap="1">
                <wp:simplePos x="0" y="0"/>
                <wp:positionH relativeFrom="column">
                  <wp:posOffset>2057400</wp:posOffset>
                </wp:positionH>
                <wp:positionV relativeFrom="paragraph">
                  <wp:posOffset>72390</wp:posOffset>
                </wp:positionV>
                <wp:extent cx="164465" cy="54610"/>
                <wp:effectExtent l="5715" t="9525" r="10795" b="1206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465" cy="5461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8D417" id="Прямая соединительная линия 7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7pt" to="174.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" strokecolor="blue"/>
            </w:pict>
          </mc:Fallback>
        </mc:AlternateContent>
      </w:r>
    </w:p>
    <w:p w:rsidR="001C4740" w:rsidRPr="001C4740" w:rsidRDefault="001C4740" w:rsidP="001C4740">
      <w:pPr>
        <w:pStyle w:val="aff1"/>
        <w:ind w:left="-567" w:firstLine="283"/>
        <w:rPr>
          <w:b w:val="0"/>
          <w:sz w:val="22"/>
          <w:szCs w:val="22"/>
          <w:u w:val="single"/>
        </w:rPr>
      </w:pPr>
      <w:r w:rsidRPr="001C4740">
        <w:rPr>
          <w:b w:val="0"/>
          <w:noProof/>
          <w:sz w:val="22"/>
          <w:szCs w:val="22"/>
          <w:u w:val="single"/>
        </w:rPr>
        <mc:AlternateContent>
          <mc:Choice Requires="wps">
            <w:drawing>
              <wp:anchor distT="0" distB="0" distL="114300" distR="114300" simplePos="0" relativeHeight="251729920" behindDoc="0" locked="0" layoutInCell="0" allowOverlap="1">
                <wp:simplePos x="0" y="0"/>
                <wp:positionH relativeFrom="column">
                  <wp:posOffset>1748790</wp:posOffset>
                </wp:positionH>
                <wp:positionV relativeFrom="paragraph">
                  <wp:posOffset>22860</wp:posOffset>
                </wp:positionV>
                <wp:extent cx="131445" cy="262890"/>
                <wp:effectExtent l="11430" t="10795" r="9525" b="1206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262890"/>
                        </a:xfrm>
                        <a:prstGeom prst="rect">
                          <a:avLst/>
                        </a:prstGeom>
                        <a:solidFill>
                          <a:srgbClr val="FFFFFF"/>
                        </a:solidFill>
                        <a:ln w="9525">
                          <a:solidFill>
                            <a:srgbClr val="000000"/>
                          </a:solidFill>
                          <a:miter lim="800000"/>
                          <a:headEnd/>
                          <a:tailEnd/>
                        </a:ln>
                      </wps:spPr>
                      <wps:txbx>
                        <w:txbxContent>
                          <w:p w:rsidR="001C4740" w:rsidRDefault="001C4740" w:rsidP="001C4740">
                            <w:pPr>
                              <w:pStyle w:val="33"/>
                            </w:pPr>
                            <w:r>
                              <w:t>Гар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7" style="position:absolute;left:0;text-align:left;margin-left:137.7pt;margin-top:1.8pt;width:10.35pt;height:20.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" o:allowincell="f">
                <v:textbox>
                  <w:txbxContent>
                    <w:p w:rsidR="001C4740" w:rsidRDefault="001C4740" w:rsidP="001C4740">
                      <w:pPr>
                        <w:pStyle w:val="33"/>
                      </w:pPr>
                      <w:proofErr w:type="spellStart"/>
                      <w:r>
                        <w:t>Гар</w:t>
                      </w:r>
                      <w:proofErr w:type="spellEnd"/>
                    </w:p>
                  </w:txbxContent>
                </v:textbox>
              </v:rect>
            </w:pict>
          </mc:Fallback>
        </mc:AlternateContent>
      </w:r>
      <w:r w:rsidRPr="001C4740">
        <w:rPr>
          <w:b w:val="0"/>
          <w:noProof/>
          <w:sz w:val="22"/>
          <w:szCs w:val="22"/>
          <w:u w:val="single"/>
        </w:rPr>
        <mc:AlternateContent>
          <mc:Choice Requires="wps">
            <w:drawing>
              <wp:anchor distT="0" distB="0" distL="114300" distR="114300" simplePos="0" relativeHeight="251660288" behindDoc="0" locked="0" layoutInCell="0" allowOverlap="1">
                <wp:simplePos x="0" y="0"/>
                <wp:positionH relativeFrom="column">
                  <wp:posOffset>3851910</wp:posOffset>
                </wp:positionH>
                <wp:positionV relativeFrom="paragraph">
                  <wp:posOffset>114300</wp:posOffset>
                </wp:positionV>
                <wp:extent cx="43815" cy="219075"/>
                <wp:effectExtent l="9525" t="6985" r="13335" b="1206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0FAF8" id="Прямоугольник 68" o:spid="_x0000_s1026" style="position:absolute;margin-left:303.3pt;margin-top:9pt;width:3.4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5GRwIAAE0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" o:allowincell="f"/>
            </w:pict>
          </mc:Fallback>
        </mc:AlternateContent>
      </w:r>
    </w:p>
    <w:p w:rsidR="001C4740" w:rsidRPr="001C4740" w:rsidRDefault="001C4740" w:rsidP="001C4740">
      <w:pPr>
        <w:pStyle w:val="aff1"/>
        <w:ind w:left="-567" w:firstLine="283"/>
        <w:rPr>
          <w:b w:val="0"/>
          <w:sz w:val="22"/>
          <w:szCs w:val="22"/>
          <w:u w:val="single"/>
        </w:rPr>
      </w:pPr>
      <w:r w:rsidRPr="001C4740">
        <w:rPr>
          <w:b w:val="0"/>
          <w:noProof/>
          <w:sz w:val="22"/>
          <w:szCs w:val="22"/>
          <w:u w:val="single"/>
        </w:rPr>
        <mc:AlternateContent>
          <mc:Choice Requires="wps">
            <w:drawing>
              <wp:anchor distT="0" distB="0" distL="114300" distR="114300" simplePos="0" relativeHeight="251736064" behindDoc="0" locked="0" layoutInCell="1" allowOverlap="1">
                <wp:simplePos x="0" y="0"/>
                <wp:positionH relativeFrom="column">
                  <wp:posOffset>2514600</wp:posOffset>
                </wp:positionH>
                <wp:positionV relativeFrom="paragraph">
                  <wp:posOffset>8890</wp:posOffset>
                </wp:positionV>
                <wp:extent cx="219075" cy="0"/>
                <wp:effectExtent l="5715" t="8890" r="13335" b="1016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0AB3E" id="Прямая соединительная линия 67"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pt" to="21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" strokecolor="blue"/>
            </w:pict>
          </mc:Fallback>
        </mc:AlternateContent>
      </w:r>
    </w:p>
    <w:p w:rsidR="001C4740" w:rsidRPr="001C4740" w:rsidRDefault="001C4740" w:rsidP="001C4740">
      <w:pPr>
        <w:pStyle w:val="aff1"/>
        <w:ind w:left="-567" w:firstLine="283"/>
        <w:rPr>
          <w:b w:val="0"/>
          <w:sz w:val="22"/>
          <w:szCs w:val="22"/>
          <w:u w:val="single"/>
        </w:rPr>
      </w:pPr>
    </w:p>
    <w:p w:rsidR="001C4740" w:rsidRPr="001C4740" w:rsidRDefault="001C4740" w:rsidP="001C4740">
      <w:pPr>
        <w:pStyle w:val="aff1"/>
        <w:ind w:left="-567" w:firstLine="283"/>
        <w:rPr>
          <w:b w:val="0"/>
          <w:sz w:val="22"/>
          <w:szCs w:val="22"/>
          <w:u w:val="single"/>
        </w:rPr>
      </w:pPr>
      <w:r w:rsidRPr="001C4740">
        <w:rPr>
          <w:b w:val="0"/>
          <w:noProof/>
          <w:sz w:val="22"/>
          <w:szCs w:val="22"/>
          <w:u w:val="single"/>
        </w:rPr>
        <mc:AlternateContent>
          <mc:Choice Requires="wps">
            <w:drawing>
              <wp:anchor distT="0" distB="0" distL="114300" distR="114300" simplePos="0" relativeHeight="251730944" behindDoc="0" locked="0" layoutInCell="0" allowOverlap="1">
                <wp:simplePos x="0" y="0"/>
                <wp:positionH relativeFrom="column">
                  <wp:posOffset>1748790</wp:posOffset>
                </wp:positionH>
                <wp:positionV relativeFrom="paragraph">
                  <wp:posOffset>133350</wp:posOffset>
                </wp:positionV>
                <wp:extent cx="131445" cy="219075"/>
                <wp:effectExtent l="11430" t="6350" r="9525" b="1270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219075"/>
                        </a:xfrm>
                        <a:prstGeom prst="rect">
                          <a:avLst/>
                        </a:prstGeom>
                        <a:solidFill>
                          <a:srgbClr val="FFFFFF"/>
                        </a:solidFill>
                        <a:ln w="9525">
                          <a:solidFill>
                            <a:srgbClr val="000000"/>
                          </a:solidFill>
                          <a:miter lim="800000"/>
                          <a:headEnd/>
                          <a:tailEnd/>
                        </a:ln>
                      </wps:spPr>
                      <wps:txbx>
                        <w:txbxContent>
                          <w:p w:rsidR="001C4740" w:rsidRPr="00493D64" w:rsidRDefault="001C4740" w:rsidP="001C4740">
                            <w:pPr>
                              <w:pStyle w:val="33"/>
                              <w:rPr>
                                <w:sz w:val="14"/>
                                <w:szCs w:val="14"/>
                              </w:rPr>
                            </w:pPr>
                            <w:r w:rsidRPr="00493D64">
                              <w:rPr>
                                <w:sz w:val="14"/>
                                <w:szCs w:val="14"/>
                              </w:rPr>
                              <w:t>Диз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8" style="position:absolute;left:0;text-align:left;margin-left:137.7pt;margin-top:10.5pt;width:10.35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" o:allowincell="f">
                <v:textbox>
                  <w:txbxContent>
                    <w:p w:rsidR="001C4740" w:rsidRPr="00493D64" w:rsidRDefault="001C4740" w:rsidP="001C4740">
                      <w:pPr>
                        <w:pStyle w:val="33"/>
                        <w:rPr>
                          <w:sz w:val="14"/>
                          <w:szCs w:val="14"/>
                        </w:rPr>
                      </w:pPr>
                      <w:proofErr w:type="spellStart"/>
                      <w:r w:rsidRPr="00493D64">
                        <w:rPr>
                          <w:sz w:val="14"/>
                          <w:szCs w:val="14"/>
                        </w:rPr>
                        <w:t>Диз</w:t>
                      </w:r>
                      <w:proofErr w:type="spellEnd"/>
                    </w:p>
                  </w:txbxContent>
                </v:textbox>
              </v:rect>
            </w:pict>
          </mc:Fallback>
        </mc:AlternateContent>
      </w:r>
    </w:p>
    <w:p w:rsidR="001C4740" w:rsidRPr="001C4740" w:rsidRDefault="001C4740" w:rsidP="001C4740">
      <w:pPr>
        <w:pStyle w:val="aff1"/>
        <w:ind w:left="-567" w:firstLine="283"/>
        <w:rPr>
          <w:b w:val="0"/>
          <w:sz w:val="22"/>
          <w:szCs w:val="22"/>
          <w:u w:val="single"/>
        </w:rPr>
      </w:pPr>
    </w:p>
    <w:p w:rsidR="001C4740" w:rsidRPr="001C4740" w:rsidRDefault="001C4740" w:rsidP="001C4740">
      <w:pPr>
        <w:pStyle w:val="aff1"/>
        <w:ind w:left="-567" w:firstLine="283"/>
        <w:rPr>
          <w:b w:val="0"/>
          <w:sz w:val="22"/>
          <w:szCs w:val="22"/>
          <w:u w:val="single"/>
        </w:rPr>
      </w:pPr>
    </w:p>
    <w:p w:rsidR="001C4740" w:rsidRPr="001C4740" w:rsidRDefault="001C4740" w:rsidP="001C4740">
      <w:pPr>
        <w:pStyle w:val="aff1"/>
        <w:ind w:firstLine="0"/>
        <w:rPr>
          <w:b w:val="0"/>
          <w:sz w:val="22"/>
          <w:szCs w:val="22"/>
          <w:u w:val="single"/>
        </w:rPr>
      </w:pPr>
    </w:p>
    <w:p w:rsidR="001C4740" w:rsidRPr="001C4740" w:rsidRDefault="001C4740" w:rsidP="001C4740">
      <w:pPr>
        <w:pStyle w:val="aff1"/>
        <w:ind w:left="-567" w:firstLine="283"/>
        <w:rPr>
          <w:b w:val="0"/>
          <w:sz w:val="22"/>
          <w:szCs w:val="22"/>
        </w:rPr>
      </w:pPr>
      <w:r w:rsidRPr="001C4740">
        <w:rPr>
          <w:b w:val="0"/>
          <w:sz w:val="22"/>
          <w:szCs w:val="22"/>
        </w:rPr>
        <w:t>2. Граница балансовой принадлежности и ответственности устанавливается:</w: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sz w:val="22"/>
          <w:szCs w:val="22"/>
        </w:rPr>
        <w:t xml:space="preserve">на задвижках в колодце  Кт   теплопроводов     Ø 108  мм. </w:t>
      </w:r>
    </w:p>
    <w:p w:rsidR="001C4740" w:rsidRPr="001C4740" w:rsidRDefault="001C4740" w:rsidP="001C4740">
      <w:pPr>
        <w:pStyle w:val="aff1"/>
        <w:ind w:left="-567" w:firstLine="283"/>
        <w:rPr>
          <w:b w:val="0"/>
          <w:sz w:val="22"/>
          <w:szCs w:val="22"/>
          <w:u w:val="single"/>
        </w:rPr>
      </w:pPr>
    </w:p>
    <w:p w:rsidR="001C4740" w:rsidRPr="001C4740" w:rsidRDefault="001C4740" w:rsidP="001C4740">
      <w:pPr>
        <w:pStyle w:val="aff1"/>
        <w:ind w:left="-567" w:firstLine="283"/>
        <w:rPr>
          <w:b w:val="0"/>
          <w:sz w:val="22"/>
          <w:szCs w:val="22"/>
        </w:rPr>
      </w:pPr>
      <w:r w:rsidRPr="001C4740">
        <w:rPr>
          <w:b w:val="0"/>
          <w:sz w:val="22"/>
          <w:szCs w:val="22"/>
        </w:rPr>
        <w:t>3. Теплоснабжающая организация обслуживает и несет ответственность за:</w: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sz w:val="22"/>
          <w:szCs w:val="22"/>
        </w:rPr>
        <w:t xml:space="preserve">подачу тепла в горячей воде по теплопроводу    Ø  </w:t>
      </w:r>
      <w:smartTag w:uri="urn:schemas-microsoft-com:office:smarttags" w:element="metricconverter">
        <w:smartTagPr>
          <w:attr w:name="ProductID" w:val="108 мм"/>
        </w:smartTagPr>
        <w:r w:rsidRPr="001C4740">
          <w:rPr>
            <w:b w:val="0"/>
            <w:sz w:val="22"/>
            <w:szCs w:val="22"/>
          </w:rPr>
          <w:t>108 мм</w:t>
        </w:r>
      </w:smartTag>
      <w:r w:rsidRPr="001C4740">
        <w:rPr>
          <w:b w:val="0"/>
          <w:sz w:val="22"/>
          <w:szCs w:val="22"/>
        </w:rPr>
        <w:t xml:space="preserve"> до задвижки в колодце Кт  и  за прием обратной воды по теплопроводу   Ø </w:t>
      </w:r>
      <w:smartTag w:uri="urn:schemas-microsoft-com:office:smarttags" w:element="metricconverter">
        <w:smartTagPr>
          <w:attr w:name="ProductID" w:val="108 мм"/>
        </w:smartTagPr>
        <w:r w:rsidRPr="001C4740">
          <w:rPr>
            <w:b w:val="0"/>
            <w:sz w:val="22"/>
            <w:szCs w:val="22"/>
          </w:rPr>
          <w:t>108 мм</w:t>
        </w:r>
      </w:smartTag>
      <w:r w:rsidRPr="001C4740">
        <w:rPr>
          <w:b w:val="0"/>
          <w:sz w:val="22"/>
          <w:szCs w:val="22"/>
        </w:rPr>
        <w:t xml:space="preserve"> после задвижки в колодце  Кт.</w:t>
      </w:r>
    </w:p>
    <w:p w:rsidR="001C4740" w:rsidRPr="001C4740" w:rsidRDefault="001C4740" w:rsidP="001C4740">
      <w:pPr>
        <w:pStyle w:val="aff1"/>
        <w:ind w:left="-567" w:firstLine="283"/>
        <w:rPr>
          <w:b w:val="0"/>
          <w:sz w:val="22"/>
          <w:szCs w:val="22"/>
        </w:rPr>
      </w:pPr>
      <w:r w:rsidRPr="001C4740">
        <w:rPr>
          <w:b w:val="0"/>
          <w:sz w:val="22"/>
          <w:szCs w:val="22"/>
        </w:rPr>
        <w:t xml:space="preserve">         </w:t>
      </w:r>
    </w:p>
    <w:p w:rsidR="001C4740" w:rsidRPr="001C4740" w:rsidRDefault="001C4740" w:rsidP="001C4740">
      <w:pPr>
        <w:pStyle w:val="aff1"/>
        <w:ind w:left="-567" w:firstLine="283"/>
        <w:rPr>
          <w:b w:val="0"/>
          <w:sz w:val="22"/>
          <w:szCs w:val="22"/>
        </w:rPr>
      </w:pPr>
      <w:r w:rsidRPr="001C4740">
        <w:rPr>
          <w:b w:val="0"/>
          <w:sz w:val="22"/>
          <w:szCs w:val="22"/>
        </w:rPr>
        <w:t xml:space="preserve">          4. Потребитель обслуживает и несет ответственность за:</w:t>
      </w:r>
    </w:p>
    <w:p w:rsidR="001C4740" w:rsidRPr="001C4740" w:rsidRDefault="001C4740" w:rsidP="001C4740">
      <w:pPr>
        <w:pStyle w:val="aff1"/>
        <w:ind w:left="-567" w:firstLine="283"/>
        <w:rPr>
          <w:b w:val="0"/>
          <w:sz w:val="22"/>
          <w:szCs w:val="22"/>
          <w:u w:val="single"/>
        </w:rPr>
      </w:pPr>
    </w:p>
    <w:p w:rsidR="001C4740" w:rsidRPr="001C4740" w:rsidRDefault="001C4740" w:rsidP="001C4740">
      <w:pPr>
        <w:pStyle w:val="aff1"/>
        <w:ind w:left="-567" w:firstLine="283"/>
        <w:rPr>
          <w:b w:val="0"/>
          <w:sz w:val="22"/>
          <w:szCs w:val="22"/>
        </w:rPr>
      </w:pPr>
      <w:r w:rsidRPr="001C4740">
        <w:rPr>
          <w:b w:val="0"/>
          <w:sz w:val="22"/>
          <w:szCs w:val="22"/>
        </w:rPr>
        <w:t>исправное состояние задвижек на границах балансовой принадлежности, безопасную эксплуатацию приборов и установок отопительной системы,  внутренней разводки труб, находящихся на балансе  Потребителя.</w:t>
      </w:r>
    </w:p>
    <w:p w:rsidR="001C4740" w:rsidRPr="001C4740" w:rsidRDefault="001C4740" w:rsidP="001C4740">
      <w:pPr>
        <w:pStyle w:val="aff1"/>
        <w:ind w:left="-567" w:firstLine="283"/>
        <w:rPr>
          <w:b w:val="0"/>
          <w:sz w:val="20"/>
          <w:szCs w:val="22"/>
        </w:rPr>
      </w:pPr>
    </w:p>
    <w:p w:rsidR="001C4740" w:rsidRPr="001C4740" w:rsidRDefault="001C4740" w:rsidP="001C4740">
      <w:pPr>
        <w:pStyle w:val="aff1"/>
        <w:ind w:left="-567" w:firstLine="283"/>
        <w:rPr>
          <w:b w:val="0"/>
          <w:sz w:val="20"/>
          <w:szCs w:val="22"/>
        </w:rPr>
      </w:pPr>
      <w:r w:rsidRPr="001C4740">
        <w:rPr>
          <w:b w:val="0"/>
          <w:sz w:val="20"/>
          <w:szCs w:val="22"/>
        </w:rPr>
        <w:t>При изменении схемы подключения объектов акт подлежит переоформлению.</w:t>
      </w:r>
    </w:p>
    <w:p w:rsidR="001C4740" w:rsidRPr="001C4740" w:rsidRDefault="001C4740" w:rsidP="001C4740">
      <w:pPr>
        <w:pStyle w:val="aff1"/>
        <w:ind w:left="-567" w:firstLine="283"/>
        <w:rPr>
          <w:b w:val="0"/>
          <w:sz w:val="20"/>
          <w:szCs w:val="22"/>
        </w:rPr>
      </w:pPr>
      <w:r w:rsidRPr="001C4740">
        <w:rPr>
          <w:b w:val="0"/>
          <w:sz w:val="20"/>
          <w:szCs w:val="22"/>
        </w:rPr>
        <w:t>Приложение составлено  в 2-х экземплярах  и  цветными чернилами, где красным цветом представлена эксплуатационная ответственность Теплоснабжающей организации, а синим – Абонента.</w:t>
      </w:r>
    </w:p>
    <w:p w:rsidR="001C4740" w:rsidRPr="001C4740" w:rsidRDefault="001C4740" w:rsidP="001C4740">
      <w:pPr>
        <w:pStyle w:val="aff1"/>
        <w:ind w:firstLine="0"/>
        <w:rPr>
          <w:b w:val="0"/>
          <w:sz w:val="22"/>
          <w:szCs w:val="22"/>
        </w:rPr>
      </w:pPr>
    </w:p>
    <w:p w:rsidR="001C4740" w:rsidRPr="001C4740" w:rsidRDefault="001C4740" w:rsidP="001C4740">
      <w:pPr>
        <w:pStyle w:val="aff1"/>
        <w:ind w:left="-567" w:firstLine="283"/>
        <w:jc w:val="center"/>
        <w:rPr>
          <w:b w:val="0"/>
          <w:sz w:val="22"/>
          <w:szCs w:val="22"/>
        </w:rPr>
      </w:pPr>
      <w:r w:rsidRPr="001C4740">
        <w:rPr>
          <w:b w:val="0"/>
          <w:sz w:val="22"/>
          <w:szCs w:val="22"/>
        </w:rPr>
        <w:t>Подпи</w:t>
      </w:r>
      <w:r>
        <w:rPr>
          <w:b w:val="0"/>
          <w:sz w:val="22"/>
          <w:szCs w:val="22"/>
        </w:rPr>
        <w:t>си сторон:</w:t>
      </w:r>
    </w:p>
    <w:p w:rsidR="001C4740" w:rsidRPr="001C4740" w:rsidRDefault="001C4740" w:rsidP="001C4740">
      <w:pPr>
        <w:pStyle w:val="aff1"/>
        <w:ind w:left="-567" w:firstLine="283"/>
        <w:jc w:val="center"/>
        <w:rPr>
          <w:b w:val="0"/>
          <w:sz w:val="22"/>
          <w:szCs w:val="22"/>
          <w:u w:val="single"/>
        </w:rPr>
      </w:pPr>
    </w:p>
    <w:p w:rsidR="001C4740" w:rsidRPr="001C4740" w:rsidRDefault="001C4740" w:rsidP="001C4740">
      <w:pPr>
        <w:pStyle w:val="aff1"/>
        <w:ind w:left="-567" w:firstLine="283"/>
        <w:rPr>
          <w:b w:val="0"/>
          <w:sz w:val="22"/>
          <w:szCs w:val="22"/>
        </w:rPr>
      </w:pPr>
      <w:r w:rsidRPr="001C4740">
        <w:rPr>
          <w:b w:val="0"/>
          <w:sz w:val="22"/>
          <w:szCs w:val="22"/>
        </w:rPr>
        <w:t xml:space="preserve">                           Исполнитель:                                                                  Абонент:</w:t>
      </w:r>
    </w:p>
    <w:p w:rsidR="001C4740" w:rsidRPr="001C4740" w:rsidRDefault="001C4740" w:rsidP="001C4740">
      <w:pPr>
        <w:pStyle w:val="aff1"/>
        <w:ind w:firstLine="0"/>
        <w:rPr>
          <w:b w:val="0"/>
          <w:sz w:val="22"/>
          <w:szCs w:val="22"/>
        </w:rPr>
      </w:pPr>
    </w:p>
    <w:p w:rsidR="001C4740" w:rsidRPr="001C4740" w:rsidRDefault="001C4740" w:rsidP="001C4740">
      <w:pPr>
        <w:pStyle w:val="aff1"/>
        <w:ind w:left="-567" w:firstLine="283"/>
        <w:rPr>
          <w:b w:val="0"/>
          <w:sz w:val="22"/>
          <w:szCs w:val="22"/>
        </w:rPr>
      </w:pPr>
      <w:r w:rsidRPr="001C4740">
        <w:rPr>
          <w:b w:val="0"/>
          <w:sz w:val="22"/>
          <w:szCs w:val="22"/>
        </w:rPr>
        <w:t>_______________/Ахметзянов А.И./                              ________________/Тимкин Д.С./</w:t>
      </w:r>
    </w:p>
    <w:p w:rsidR="001C4740" w:rsidRPr="001C4740" w:rsidRDefault="001C4740" w:rsidP="001C4740">
      <w:pPr>
        <w:pStyle w:val="aff1"/>
        <w:ind w:left="-567" w:firstLine="283"/>
        <w:rPr>
          <w:b w:val="0"/>
          <w:sz w:val="22"/>
          <w:szCs w:val="22"/>
        </w:rPr>
      </w:pPr>
      <w:r w:rsidRPr="001C4740">
        <w:rPr>
          <w:b w:val="0"/>
          <w:sz w:val="22"/>
          <w:szCs w:val="22"/>
        </w:rPr>
        <w:t xml:space="preserve">            «_____»____________20 ___г.                                            «______» ___________20___г.</w:t>
      </w:r>
    </w:p>
    <w:p w:rsidR="001C4740" w:rsidRPr="001C4740" w:rsidRDefault="001C4740" w:rsidP="001C4740">
      <w:pPr>
        <w:pStyle w:val="aff1"/>
        <w:ind w:left="-567" w:firstLine="283"/>
        <w:rPr>
          <w:sz w:val="22"/>
          <w:szCs w:val="22"/>
        </w:rPr>
      </w:pPr>
      <w:r w:rsidRPr="001C4740">
        <w:rPr>
          <w:sz w:val="22"/>
          <w:szCs w:val="22"/>
          <w:u w:val="single"/>
        </w:rPr>
        <w:t>1а. Схема подключения зданий детсадов РОО :</w: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63360" behindDoc="0" locked="0" layoutInCell="0" allowOverlap="1">
                <wp:simplePos x="0" y="0"/>
                <wp:positionH relativeFrom="column">
                  <wp:posOffset>1291590</wp:posOffset>
                </wp:positionH>
                <wp:positionV relativeFrom="paragraph">
                  <wp:posOffset>121285</wp:posOffset>
                </wp:positionV>
                <wp:extent cx="262890" cy="350520"/>
                <wp:effectExtent l="11430" t="13335" r="11430" b="762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350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B32BD" id="Прямоугольник 65" o:spid="_x0000_s1026" style="position:absolute;margin-left:101.7pt;margin-top:9.55pt;width:20.7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" o:allowincell="f"/>
            </w:pict>
          </mc:Fallback>
        </mc:AlternateContent>
      </w:r>
      <w:r w:rsidRPr="001C4740">
        <w:rPr>
          <w:b w:val="0"/>
          <w:noProof/>
          <w:sz w:val="22"/>
          <w:szCs w:val="22"/>
        </w:rPr>
        <mc:AlternateContent>
          <mc:Choice Requires="wps">
            <w:drawing>
              <wp:anchor distT="0" distB="0" distL="114300" distR="114300" simplePos="0" relativeHeight="251662336" behindDoc="0" locked="0" layoutInCell="0" allowOverlap="1">
                <wp:simplePos x="0" y="0"/>
                <wp:positionH relativeFrom="column">
                  <wp:posOffset>468630</wp:posOffset>
                </wp:positionH>
                <wp:positionV relativeFrom="paragraph">
                  <wp:posOffset>121285</wp:posOffset>
                </wp:positionV>
                <wp:extent cx="438785" cy="262890"/>
                <wp:effectExtent l="7620" t="13335" r="10795" b="952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62890"/>
                        </a:xfrm>
                        <a:prstGeom prst="rect">
                          <a:avLst/>
                        </a:prstGeom>
                        <a:solidFill>
                          <a:srgbClr val="FFFFFF"/>
                        </a:solidFill>
                        <a:ln w="9525">
                          <a:solidFill>
                            <a:srgbClr val="000000"/>
                          </a:solidFill>
                          <a:miter lim="800000"/>
                          <a:headEnd/>
                          <a:tailEnd/>
                        </a:ln>
                      </wps:spPr>
                      <wps:txbx>
                        <w:txbxContent>
                          <w:p w:rsidR="001C4740" w:rsidRDefault="001C4740" w:rsidP="001C4740">
                            <w:pPr>
                              <w:jc w:val="center"/>
                              <w:rPr>
                                <w:sz w:val="16"/>
                              </w:rPr>
                            </w:pPr>
                          </w:p>
                          <w:p w:rsidR="001C4740" w:rsidRDefault="001C4740" w:rsidP="001C4740">
                            <w:pPr>
                              <w:jc w:val="right"/>
                              <w:rPr>
                                <w:sz w:val="16"/>
                              </w:rPr>
                            </w:pPr>
                            <w:r>
                              <w:rPr>
                                <w:sz w:val="16"/>
                              </w:rPr>
                              <w:t>Детсад №1</w:t>
                            </w:r>
                          </w:p>
                          <w:p w:rsidR="001C4740" w:rsidRDefault="001C4740" w:rsidP="001C4740">
                            <w:pPr>
                              <w:jc w:val="center"/>
                              <w:rPr>
                                <w:sz w:val="16"/>
                              </w:rPr>
                            </w:pPr>
                            <w:r>
                              <w:rPr>
                                <w:sz w:val="16"/>
                              </w:rPr>
                              <w:t xml:space="preserve">         основ зд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9" style="position:absolute;left:0;text-align:left;margin-left:36.9pt;margin-top:9.55pt;width:34.55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" o:allowincell="f">
                <v:textbox>
                  <w:txbxContent>
                    <w:p w:rsidR="001C4740" w:rsidRDefault="001C4740" w:rsidP="001C4740">
                      <w:pPr>
                        <w:jc w:val="center"/>
                        <w:rPr>
                          <w:sz w:val="16"/>
                        </w:rPr>
                      </w:pPr>
                    </w:p>
                    <w:p w:rsidR="001C4740" w:rsidRDefault="001C4740" w:rsidP="001C4740">
                      <w:pPr>
                        <w:jc w:val="right"/>
                        <w:rPr>
                          <w:sz w:val="16"/>
                        </w:rPr>
                      </w:pPr>
                      <w:r>
                        <w:rPr>
                          <w:sz w:val="16"/>
                        </w:rPr>
                        <w:t>Детсад №1</w:t>
                      </w:r>
                    </w:p>
                    <w:p w:rsidR="001C4740" w:rsidRDefault="001C4740" w:rsidP="001C4740">
                      <w:pPr>
                        <w:jc w:val="center"/>
                        <w:rPr>
                          <w:sz w:val="16"/>
                        </w:rPr>
                      </w:pPr>
                      <w:r>
                        <w:rPr>
                          <w:sz w:val="16"/>
                        </w:rPr>
                        <w:t xml:space="preserve">         основ </w:t>
                      </w:r>
                      <w:proofErr w:type="spellStart"/>
                      <w:r>
                        <w:rPr>
                          <w:sz w:val="16"/>
                        </w:rPr>
                        <w:t>зд</w:t>
                      </w:r>
                      <w:proofErr w:type="spellEnd"/>
                    </w:p>
                  </w:txbxContent>
                </v:textbox>
              </v:rect>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72576" behindDoc="0" locked="0" layoutInCell="0" allowOverlap="1">
                <wp:simplePos x="0" y="0"/>
                <wp:positionH relativeFrom="column">
                  <wp:posOffset>5406390</wp:posOffset>
                </wp:positionH>
                <wp:positionV relativeFrom="paragraph">
                  <wp:posOffset>85725</wp:posOffset>
                </wp:positionV>
                <wp:extent cx="306705" cy="262890"/>
                <wp:effectExtent l="11430" t="12700" r="5715" b="1016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62890"/>
                        </a:xfrm>
                        <a:prstGeom prst="rect">
                          <a:avLst/>
                        </a:prstGeom>
                        <a:solidFill>
                          <a:srgbClr val="FFFFFF"/>
                        </a:solidFill>
                        <a:ln w="9525">
                          <a:solidFill>
                            <a:srgbClr val="000000"/>
                          </a:solidFill>
                          <a:miter lim="800000"/>
                          <a:headEnd/>
                          <a:tailEnd/>
                        </a:ln>
                      </wps:spPr>
                      <wps:txbx>
                        <w:txbxContent>
                          <w:p w:rsidR="001C4740" w:rsidRDefault="001C4740" w:rsidP="001C4740">
                            <w:pPr>
                              <w:jc w:val="center"/>
                              <w:rPr>
                                <w:sz w:val="16"/>
                              </w:rPr>
                            </w:pPr>
                          </w:p>
                          <w:p w:rsidR="001C4740" w:rsidRDefault="001C4740" w:rsidP="001C4740">
                            <w:pPr>
                              <w:pStyle w:val="aff3"/>
                            </w:pPr>
                            <w:r>
                              <w:t>Филиал д/с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30" style="position:absolute;left:0;text-align:left;margin-left:425.7pt;margin-top:6.75pt;width:24.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" o:allowincell="f">
                <v:textbox>
                  <w:txbxContent>
                    <w:p w:rsidR="001C4740" w:rsidRDefault="001C4740" w:rsidP="001C4740">
                      <w:pPr>
                        <w:jc w:val="center"/>
                        <w:rPr>
                          <w:sz w:val="16"/>
                        </w:rPr>
                      </w:pPr>
                    </w:p>
                    <w:p w:rsidR="001C4740" w:rsidRDefault="001C4740" w:rsidP="001C4740">
                      <w:pPr>
                        <w:pStyle w:val="aff3"/>
                      </w:pPr>
                      <w:r>
                        <w:t>Филиал д/с №1</w:t>
                      </w:r>
                    </w:p>
                  </w:txbxContent>
                </v:textbox>
              </v:rect>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80768" behindDoc="0" locked="0" layoutInCell="0" allowOverlap="1">
                <wp:simplePos x="0" y="0"/>
                <wp:positionH relativeFrom="column">
                  <wp:posOffset>4857750</wp:posOffset>
                </wp:positionH>
                <wp:positionV relativeFrom="paragraph">
                  <wp:posOffset>122555</wp:posOffset>
                </wp:positionV>
                <wp:extent cx="219075" cy="0"/>
                <wp:effectExtent l="5715" t="52705" r="22860" b="6159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D273F" id="Прямая соединительная линия 6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9.65pt" to="399.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" o:allowincell="f" strokecolor="blue">
                <v:stroke endarrow="block"/>
              </v:line>
            </w:pict>
          </mc:Fallback>
        </mc:AlternateContent>
      </w:r>
      <w:r w:rsidRPr="001C4740">
        <w:rPr>
          <w:b w:val="0"/>
          <w:sz w:val="22"/>
          <w:szCs w:val="22"/>
        </w:rPr>
        <w:t xml:space="preserve">  </w: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76672" behindDoc="0" locked="0" layoutInCell="0" allowOverlap="1">
                <wp:simplePos x="0" y="0"/>
                <wp:positionH relativeFrom="column">
                  <wp:posOffset>4583430</wp:posOffset>
                </wp:positionH>
                <wp:positionV relativeFrom="paragraph">
                  <wp:posOffset>85725</wp:posOffset>
                </wp:positionV>
                <wp:extent cx="43815" cy="43815"/>
                <wp:effectExtent l="7620" t="9525" r="5715" b="13335"/>
                <wp:wrapNone/>
                <wp:docPr id="61" name="Овал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 cy="43815"/>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B4FC1" id="Овал 61" o:spid="_x0000_s1026" style="position:absolute;margin-left:360.9pt;margin-top:6.75pt;width:3.4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" o:allowincell="f" strokecolor="blue"/>
            </w:pict>
          </mc:Fallback>
        </mc:AlternateContent>
      </w:r>
      <w:r w:rsidRPr="001C4740">
        <w:rPr>
          <w:b w:val="0"/>
          <w:noProof/>
          <w:sz w:val="22"/>
          <w:szCs w:val="22"/>
        </w:rPr>
        <mc:AlternateContent>
          <mc:Choice Requires="wps">
            <w:drawing>
              <wp:anchor distT="0" distB="0" distL="114300" distR="114300" simplePos="0" relativeHeight="251675648" behindDoc="0" locked="0" layoutInCell="0" allowOverlap="1">
                <wp:simplePos x="0" y="0"/>
                <wp:positionH relativeFrom="column">
                  <wp:posOffset>4674870</wp:posOffset>
                </wp:positionH>
                <wp:positionV relativeFrom="paragraph">
                  <wp:posOffset>85725</wp:posOffset>
                </wp:positionV>
                <wp:extent cx="350520" cy="0"/>
                <wp:effectExtent l="13335" t="9525" r="7620" b="952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C2EB9" id="Прямая соединительная линия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pt,6.75pt" to="395.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" o:allowincell="f" strokecolor="blue"/>
            </w:pict>
          </mc:Fallback>
        </mc:AlternateContent>
      </w:r>
      <w:r w:rsidRPr="001C4740">
        <w:rPr>
          <w:b w:val="0"/>
          <w:noProof/>
          <w:sz w:val="22"/>
          <w:szCs w:val="22"/>
        </w:rPr>
        <mc:AlternateContent>
          <mc:Choice Requires="wps">
            <w:drawing>
              <wp:anchor distT="0" distB="0" distL="114300" distR="114300" simplePos="0" relativeHeight="251667456" behindDoc="0" locked="0" layoutInCell="0" allowOverlap="1">
                <wp:simplePos x="0" y="0"/>
                <wp:positionH relativeFrom="column">
                  <wp:posOffset>1200150</wp:posOffset>
                </wp:positionH>
                <wp:positionV relativeFrom="paragraph">
                  <wp:posOffset>85725</wp:posOffset>
                </wp:positionV>
                <wp:extent cx="0" cy="614045"/>
                <wp:effectExtent l="5715" t="9525" r="13335" b="508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40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D3A2C" id="Прямая соединительная линия 5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6.75pt" to="94.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" o:allowincell="f" strokecolor="blu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74624" behindDoc="0" locked="0" layoutInCell="0" allowOverlap="1">
                <wp:simplePos x="0" y="0"/>
                <wp:positionH relativeFrom="column">
                  <wp:posOffset>4583430</wp:posOffset>
                </wp:positionH>
                <wp:positionV relativeFrom="paragraph">
                  <wp:posOffset>31115</wp:posOffset>
                </wp:positionV>
                <wp:extent cx="0" cy="482600"/>
                <wp:effectExtent l="7620" t="5715" r="11430" b="698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26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7667F" id="Прямая соединительная линия 5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2.45pt" to="360.9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" o:allowincell="f" strokecolor="red"/>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79744" behindDoc="0" locked="0" layoutInCell="0" allowOverlap="1">
                <wp:simplePos x="0" y="0"/>
                <wp:positionH relativeFrom="column">
                  <wp:posOffset>4491990</wp:posOffset>
                </wp:positionH>
                <wp:positionV relativeFrom="paragraph">
                  <wp:posOffset>-4445</wp:posOffset>
                </wp:positionV>
                <wp:extent cx="0" cy="219075"/>
                <wp:effectExtent l="59055" t="14605" r="55245" b="1397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FDB86" id="Прямая соединительная линия 5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35pt" to="353.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" o:allowincell="f" strokecolor="red">
                <v:stroke endarrow="block"/>
              </v:lin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70528" behindDoc="0" locked="0" layoutInCell="0" allowOverlap="1">
                <wp:simplePos x="0" y="0"/>
                <wp:positionH relativeFrom="column">
                  <wp:posOffset>1108710</wp:posOffset>
                </wp:positionH>
                <wp:positionV relativeFrom="paragraph">
                  <wp:posOffset>50165</wp:posOffset>
                </wp:positionV>
                <wp:extent cx="0" cy="175260"/>
                <wp:effectExtent l="57150" t="15240" r="57150" b="95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526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3FE4F" id="Прямая соединительная линия 5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3.95pt" to="87.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" o:allowincell="f" strokecolor="blue">
                <v:stroke endarrow="block"/>
              </v:line>
            </w:pict>
          </mc:Fallback>
        </mc:AlternateContent>
      </w:r>
      <w:r w:rsidRPr="001C4740">
        <w:rPr>
          <w:b w:val="0"/>
          <w:noProof/>
          <w:sz w:val="22"/>
          <w:szCs w:val="22"/>
        </w:rPr>
        <mc:AlternateContent>
          <mc:Choice Requires="wps">
            <w:drawing>
              <wp:anchor distT="0" distB="0" distL="114300" distR="114300" simplePos="0" relativeHeight="251664384" behindDoc="0" locked="0" layoutInCell="0" allowOverlap="1">
                <wp:simplePos x="0" y="0"/>
                <wp:positionH relativeFrom="column">
                  <wp:posOffset>2023110</wp:posOffset>
                </wp:positionH>
                <wp:positionV relativeFrom="paragraph">
                  <wp:posOffset>50165</wp:posOffset>
                </wp:positionV>
                <wp:extent cx="306705" cy="219075"/>
                <wp:effectExtent l="9525" t="5715" r="7620" b="1333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19075"/>
                        </a:xfrm>
                        <a:prstGeom prst="rect">
                          <a:avLst/>
                        </a:prstGeom>
                        <a:solidFill>
                          <a:srgbClr val="FFFFFF"/>
                        </a:solidFill>
                        <a:ln w="9525">
                          <a:solidFill>
                            <a:srgbClr val="000000"/>
                          </a:solidFill>
                          <a:miter lim="800000"/>
                          <a:headEnd/>
                          <a:tailEnd/>
                        </a:ln>
                      </wps:spPr>
                      <wps:txbx>
                        <w:txbxContent>
                          <w:p w:rsidR="001C4740" w:rsidRDefault="001C4740" w:rsidP="001C4740">
                            <w:pPr>
                              <w:pStyle w:val="aff3"/>
                            </w:pPr>
                            <w:r>
                              <w:t>Кирп зд д/с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31" style="position:absolute;left:0;text-align:left;margin-left:159.3pt;margin-top:3.95pt;width:24.1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" o:allowincell="f">
                <v:textbox>
                  <w:txbxContent>
                    <w:p w:rsidR="001C4740" w:rsidRDefault="001C4740" w:rsidP="001C4740">
                      <w:pPr>
                        <w:pStyle w:val="aff3"/>
                      </w:pPr>
                      <w:proofErr w:type="spellStart"/>
                      <w:r>
                        <w:t>Кирп</w:t>
                      </w:r>
                      <w:proofErr w:type="spellEnd"/>
                      <w:r>
                        <w:t xml:space="preserve"> </w:t>
                      </w:r>
                      <w:proofErr w:type="spellStart"/>
                      <w:r>
                        <w:t>зд</w:t>
                      </w:r>
                      <w:proofErr w:type="spellEnd"/>
                      <w:r>
                        <w:t xml:space="preserve"> д/с № 1</w:t>
                      </w:r>
                    </w:p>
                  </w:txbxContent>
                </v:textbox>
              </v:rect>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69504" behindDoc="0" locked="0" layoutInCell="0" allowOverlap="1">
                <wp:simplePos x="0" y="0"/>
                <wp:positionH relativeFrom="column">
                  <wp:posOffset>1474470</wp:posOffset>
                </wp:positionH>
                <wp:positionV relativeFrom="paragraph">
                  <wp:posOffset>-4445</wp:posOffset>
                </wp:positionV>
                <wp:extent cx="219075" cy="0"/>
                <wp:effectExtent l="13335" t="59055" r="15240" b="5524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9082" id="Прямая соединительная линия 5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35pt" to="133.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" o:allowincell="f" strokecolor="blue">
                <v:stroke endarrow="block"/>
              </v:line>
            </w:pict>
          </mc:Fallback>
        </mc:AlternateContent>
      </w:r>
      <w:r w:rsidRPr="001C4740">
        <w:rPr>
          <w:b w:val="0"/>
          <w:noProof/>
          <w:sz w:val="22"/>
          <w:szCs w:val="22"/>
        </w:rPr>
        <mc:AlternateContent>
          <mc:Choice Requires="wps">
            <w:drawing>
              <wp:anchor distT="0" distB="0" distL="114300" distR="114300" simplePos="0" relativeHeight="251668480" behindDoc="0" locked="0" layoutInCell="0" allowOverlap="1">
                <wp:simplePos x="0" y="0"/>
                <wp:positionH relativeFrom="column">
                  <wp:posOffset>1200150</wp:posOffset>
                </wp:positionH>
                <wp:positionV relativeFrom="paragraph">
                  <wp:posOffset>86995</wp:posOffset>
                </wp:positionV>
                <wp:extent cx="394970" cy="0"/>
                <wp:effectExtent l="5715" t="7620" r="8890" b="1143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F05E8" id="Прямая соединительная линия 5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6.85pt" to="125.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" o:allowincell="f" strokecolor="blue"/>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78720" behindDoc="0" locked="0" layoutInCell="0" allowOverlap="1">
                <wp:simplePos x="0" y="0"/>
                <wp:positionH relativeFrom="column">
                  <wp:posOffset>4857750</wp:posOffset>
                </wp:positionH>
                <wp:positionV relativeFrom="paragraph">
                  <wp:posOffset>51435</wp:posOffset>
                </wp:positionV>
                <wp:extent cx="350520" cy="0"/>
                <wp:effectExtent l="5715" t="54610" r="15240" b="5969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77478" id="Прямая соединительная линия 5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4.05pt" to="410.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" o:allowincell="f" strokecolor="red">
                <v:stroke endarrow="block"/>
              </v:line>
            </w:pict>
          </mc:Fallback>
        </mc:AlternateContent>
      </w:r>
      <w:r w:rsidRPr="001C4740">
        <w:rPr>
          <w:b w:val="0"/>
          <w:noProof/>
          <w:sz w:val="22"/>
          <w:szCs w:val="22"/>
        </w:rPr>
        <mc:AlternateContent>
          <mc:Choice Requires="wps">
            <w:drawing>
              <wp:anchor distT="0" distB="0" distL="114300" distR="114300" simplePos="0" relativeHeight="251677696" behindDoc="0" locked="0" layoutInCell="0" allowOverlap="1">
                <wp:simplePos x="0" y="0"/>
                <wp:positionH relativeFrom="column">
                  <wp:posOffset>4034790</wp:posOffset>
                </wp:positionH>
                <wp:positionV relativeFrom="paragraph">
                  <wp:posOffset>51435</wp:posOffset>
                </wp:positionV>
                <wp:extent cx="219075" cy="0"/>
                <wp:effectExtent l="11430" t="54610" r="17145" b="5969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19F87" id="Прямая соединительная линия 5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4.05pt" to="334.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" o:allowincell="f" strokecolor="red">
                <v:stroke endarrow="block"/>
              </v:lin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73600" behindDoc="0" locked="0" layoutInCell="0" allowOverlap="1">
                <wp:simplePos x="0" y="0"/>
                <wp:positionH relativeFrom="column">
                  <wp:posOffset>3943350</wp:posOffset>
                </wp:positionH>
                <wp:positionV relativeFrom="paragraph">
                  <wp:posOffset>-3175</wp:posOffset>
                </wp:positionV>
                <wp:extent cx="965200" cy="0"/>
                <wp:effectExtent l="5715" t="12700" r="10160" b="63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1EC52" id="Прямая соединительная линия 5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25pt" to="3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" o:allowincell="f" strokecolor="red"/>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71552" behindDoc="0" locked="0" layoutInCell="0" allowOverlap="1">
                <wp:simplePos x="0" y="0"/>
                <wp:positionH relativeFrom="column">
                  <wp:posOffset>194310</wp:posOffset>
                </wp:positionH>
                <wp:positionV relativeFrom="paragraph">
                  <wp:posOffset>51435</wp:posOffset>
                </wp:positionV>
                <wp:extent cx="262890" cy="0"/>
                <wp:effectExtent l="9525" t="60960" r="22860" b="5334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6B920" id="Прямая соединительная линия 4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05pt" to="3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" o:allowincell="f" strokecolor="red">
                <v:stroke endarrow="block"/>
              </v:line>
            </w:pict>
          </mc:Fallback>
        </mc:AlternateContent>
      </w:r>
      <w:r w:rsidRPr="001C4740">
        <w:rPr>
          <w:b w:val="0"/>
          <w:noProof/>
          <w:sz w:val="22"/>
          <w:szCs w:val="22"/>
        </w:rPr>
        <mc:AlternateContent>
          <mc:Choice Requires="wps">
            <w:drawing>
              <wp:anchor distT="0" distB="0" distL="114300" distR="114300" simplePos="0" relativeHeight="251666432" behindDoc="0" locked="0" layoutInCell="0" allowOverlap="1">
                <wp:simplePos x="0" y="0"/>
                <wp:positionH relativeFrom="column">
                  <wp:posOffset>1108710</wp:posOffset>
                </wp:positionH>
                <wp:positionV relativeFrom="paragraph">
                  <wp:posOffset>51435</wp:posOffset>
                </wp:positionV>
                <wp:extent cx="87630" cy="87630"/>
                <wp:effectExtent l="9525" t="13335" r="7620" b="1333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87630"/>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958B92" id="Овал 48" o:spid="_x0000_s1026" style="position:absolute;margin-left:87.3pt;margin-top:4.05pt;width:6.9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" o:allowincell="f" strokecolor="blu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65408" behindDoc="0" locked="0" layoutInCell="0" allowOverlap="1">
                <wp:simplePos x="0" y="0"/>
                <wp:positionH relativeFrom="column">
                  <wp:posOffset>11430</wp:posOffset>
                </wp:positionH>
                <wp:positionV relativeFrom="paragraph">
                  <wp:posOffset>-3175</wp:posOffset>
                </wp:positionV>
                <wp:extent cx="526415" cy="0"/>
                <wp:effectExtent l="7620" t="9525" r="8890" b="952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587B5" id="Прямая соединительная линия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5pt" to="42.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" o:allowincell="f" strokecolor="red"/>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sz w:val="22"/>
          <w:szCs w:val="22"/>
          <w:u w:val="single"/>
        </w:rPr>
      </w:pPr>
      <w:r w:rsidRPr="001C4740">
        <w:rPr>
          <w:b w:val="0"/>
          <w:noProof/>
          <w:sz w:val="22"/>
          <w:szCs w:val="22"/>
          <w:u w:val="single"/>
        </w:rPr>
        <mc:AlternateContent>
          <mc:Choice Requires="wps">
            <w:drawing>
              <wp:anchor distT="0" distB="0" distL="114300" distR="114300" simplePos="0" relativeHeight="251685888" behindDoc="0" locked="0" layoutInCell="0" allowOverlap="1">
                <wp:simplePos x="0" y="0"/>
                <wp:positionH relativeFrom="column">
                  <wp:posOffset>5223510</wp:posOffset>
                </wp:positionH>
                <wp:positionV relativeFrom="paragraph">
                  <wp:posOffset>52705</wp:posOffset>
                </wp:positionV>
                <wp:extent cx="0" cy="833755"/>
                <wp:effectExtent l="9525" t="5080" r="9525" b="889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75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045C2" id="Прямая соединительная линия 4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4.15pt" to="411.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" o:allowincell="f" strokecolor="red"/>
            </w:pict>
          </mc:Fallback>
        </mc:AlternateContent>
      </w:r>
      <w:r w:rsidRPr="001C4740">
        <w:rPr>
          <w:b w:val="0"/>
          <w:noProof/>
          <w:sz w:val="22"/>
          <w:szCs w:val="22"/>
          <w:u w:val="single"/>
        </w:rPr>
        <mc:AlternateContent>
          <mc:Choice Requires="wps">
            <w:drawing>
              <wp:anchor distT="0" distB="0" distL="114300" distR="114300" simplePos="0" relativeHeight="251693056" behindDoc="0" locked="0" layoutInCell="0" allowOverlap="1">
                <wp:simplePos x="0" y="0"/>
                <wp:positionH relativeFrom="column">
                  <wp:posOffset>5132070</wp:posOffset>
                </wp:positionH>
                <wp:positionV relativeFrom="paragraph">
                  <wp:posOffset>52705</wp:posOffset>
                </wp:positionV>
                <wp:extent cx="0" cy="87630"/>
                <wp:effectExtent l="60960" t="5080" r="53340" b="2159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5EB17" id="Прямая соединительная линия 4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pt,4.15pt" to="404.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" o:allowincell="f" strokecolor="red">
                <v:stroke endarrow="block"/>
              </v:line>
            </w:pict>
          </mc:Fallback>
        </mc:AlternateContent>
      </w:r>
      <w:r w:rsidRPr="001C4740">
        <w:rPr>
          <w:b w:val="0"/>
          <w:sz w:val="22"/>
          <w:szCs w:val="22"/>
          <w:u w:val="single"/>
        </w:rPr>
        <w:t>1</w:t>
      </w:r>
      <w:r w:rsidRPr="001C4740">
        <w:rPr>
          <w:sz w:val="22"/>
          <w:szCs w:val="22"/>
          <w:u w:val="single"/>
        </w:rPr>
        <w:t>б.  Схема подключения зданий школы № 1 РОО:</w:t>
      </w:r>
    </w:p>
    <w:p w:rsidR="001C4740" w:rsidRPr="001C4740" w:rsidRDefault="001C4740" w:rsidP="001C4740">
      <w:pPr>
        <w:pStyle w:val="aff1"/>
        <w:ind w:left="-567" w:firstLine="283"/>
        <w:rPr>
          <w:b w:val="0"/>
          <w:sz w:val="22"/>
          <w:szCs w:val="22"/>
          <w:u w:val="single"/>
        </w:rPr>
      </w:pPr>
    </w:p>
    <w:p w:rsidR="001C4740" w:rsidRPr="001C4740" w:rsidRDefault="001C4740" w:rsidP="001C4740">
      <w:pPr>
        <w:pStyle w:val="aff1"/>
        <w:ind w:left="-567" w:firstLine="283"/>
        <w:rPr>
          <w:b w:val="0"/>
          <w:sz w:val="22"/>
          <w:szCs w:val="22"/>
          <w:u w:val="single"/>
        </w:rPr>
      </w:pPr>
      <w:r w:rsidRPr="001C4740">
        <w:rPr>
          <w:b w:val="0"/>
          <w:noProof/>
          <w:sz w:val="22"/>
          <w:szCs w:val="22"/>
        </w:rPr>
        <mc:AlternateContent>
          <mc:Choice Requires="wps">
            <w:drawing>
              <wp:anchor distT="0" distB="0" distL="114300" distR="114300" simplePos="0" relativeHeight="251696128" behindDoc="0" locked="0" layoutInCell="0" allowOverlap="1">
                <wp:simplePos x="0" y="0"/>
                <wp:positionH relativeFrom="column">
                  <wp:posOffset>2388870</wp:posOffset>
                </wp:positionH>
                <wp:positionV relativeFrom="paragraph">
                  <wp:posOffset>34925</wp:posOffset>
                </wp:positionV>
                <wp:extent cx="175260" cy="0"/>
                <wp:effectExtent l="22860" t="60325" r="11430" b="5397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FFB47" id="Прямая соединительная линия 44"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2.75pt" to="201.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" o:allowincell="f" strokecolor="blue">
                <v:stroke endarrow="block"/>
              </v:line>
            </w:pict>
          </mc:Fallback>
        </mc:AlternateContent>
      </w:r>
      <w:r w:rsidRPr="001C4740">
        <w:rPr>
          <w:b w:val="0"/>
          <w:noProof/>
          <w:sz w:val="22"/>
          <w:szCs w:val="22"/>
        </w:rPr>
        <mc:AlternateContent>
          <mc:Choice Requires="wps">
            <w:drawing>
              <wp:anchor distT="0" distB="0" distL="114300" distR="114300" simplePos="0" relativeHeight="251695104" behindDoc="0" locked="0" layoutInCell="0" allowOverlap="1">
                <wp:simplePos x="0" y="0"/>
                <wp:positionH relativeFrom="column">
                  <wp:posOffset>4034790</wp:posOffset>
                </wp:positionH>
                <wp:positionV relativeFrom="paragraph">
                  <wp:posOffset>34925</wp:posOffset>
                </wp:positionV>
                <wp:extent cx="306705" cy="0"/>
                <wp:effectExtent l="20955" t="60325" r="5715" b="5397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70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F0F0" id="Прямая соединительная линия 4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2.75pt" to="341.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" o:allowincell="f" strokecolor="red">
                <v:stroke endarrow="block"/>
              </v:line>
            </w:pict>
          </mc:Fallback>
        </mc:AlternateContent>
      </w:r>
      <w:r w:rsidRPr="001C4740">
        <w:rPr>
          <w:b w:val="0"/>
          <w:noProof/>
          <w:sz w:val="22"/>
          <w:szCs w:val="22"/>
        </w:rPr>
        <mc:AlternateContent>
          <mc:Choice Requires="wps">
            <w:drawing>
              <wp:anchor distT="0" distB="0" distL="114300" distR="114300" simplePos="0" relativeHeight="251692032" behindDoc="0" locked="0" layoutInCell="0" allowOverlap="1">
                <wp:simplePos x="0" y="0"/>
                <wp:positionH relativeFrom="column">
                  <wp:posOffset>1565910</wp:posOffset>
                </wp:positionH>
                <wp:positionV relativeFrom="paragraph">
                  <wp:posOffset>126365</wp:posOffset>
                </wp:positionV>
                <wp:extent cx="701675" cy="0"/>
                <wp:effectExtent l="9525" t="8890" r="12700" b="1016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4A6F2" id="Прямая соединительная линия 4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9.95pt" to="178.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" o:allowincell="f" strokecolor="blue"/>
            </w:pict>
          </mc:Fallback>
        </mc:AlternateContent>
      </w:r>
      <w:r w:rsidRPr="001C4740">
        <w:rPr>
          <w:b w:val="0"/>
          <w:noProof/>
          <w:sz w:val="22"/>
          <w:szCs w:val="22"/>
        </w:rPr>
        <mc:AlternateContent>
          <mc:Choice Requires="wps">
            <w:drawing>
              <wp:anchor distT="0" distB="0" distL="114300" distR="114300" simplePos="0" relativeHeight="251691008" behindDoc="0" locked="0" layoutInCell="0" allowOverlap="1">
                <wp:simplePos x="0" y="0"/>
                <wp:positionH relativeFrom="column">
                  <wp:posOffset>3120390</wp:posOffset>
                </wp:positionH>
                <wp:positionV relativeFrom="paragraph">
                  <wp:posOffset>126365</wp:posOffset>
                </wp:positionV>
                <wp:extent cx="1009015" cy="0"/>
                <wp:effectExtent l="11430" t="8890" r="8255" b="1016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01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6D78" id="Прямая соединительная линия 4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7pt,9.95pt" to="325.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" o:allowincell="f" strokecolor="red"/>
            </w:pict>
          </mc:Fallback>
        </mc:AlternateContent>
      </w:r>
      <w:r w:rsidRPr="001C4740">
        <w:rPr>
          <w:b w:val="0"/>
          <w:noProof/>
          <w:sz w:val="22"/>
          <w:szCs w:val="22"/>
        </w:rPr>
        <mc:AlternateContent>
          <mc:Choice Requires="wps">
            <w:drawing>
              <wp:anchor distT="0" distB="0" distL="114300" distR="114300" simplePos="0" relativeHeight="251689984" behindDoc="0" locked="0" layoutInCell="0" allowOverlap="1">
                <wp:simplePos x="0" y="0"/>
                <wp:positionH relativeFrom="column">
                  <wp:posOffset>3028950</wp:posOffset>
                </wp:positionH>
                <wp:positionV relativeFrom="paragraph">
                  <wp:posOffset>126365</wp:posOffset>
                </wp:positionV>
                <wp:extent cx="43815" cy="43815"/>
                <wp:effectExtent l="5715" t="8890" r="7620" b="13970"/>
                <wp:wrapNone/>
                <wp:docPr id="40" name="Овал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 cy="43815"/>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A1E34" id="Овал 40" o:spid="_x0000_s1026" style="position:absolute;margin-left:238.5pt;margin-top:9.95pt;width:3.45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" o:allowincell="f" strokecolor="blue"/>
            </w:pict>
          </mc:Fallback>
        </mc:AlternateContent>
      </w:r>
      <w:r w:rsidRPr="001C4740">
        <w:rPr>
          <w:b w:val="0"/>
          <w:noProof/>
          <w:sz w:val="22"/>
          <w:szCs w:val="22"/>
          <w:u w:val="single"/>
        </w:rPr>
        <mc:AlternateContent>
          <mc:Choice Requires="wps">
            <w:drawing>
              <wp:anchor distT="0" distB="0" distL="114300" distR="114300" simplePos="0" relativeHeight="251688960" behindDoc="0" locked="0" layoutInCell="0" allowOverlap="1">
                <wp:simplePos x="0" y="0"/>
                <wp:positionH relativeFrom="column">
                  <wp:posOffset>1565910</wp:posOffset>
                </wp:positionH>
                <wp:positionV relativeFrom="paragraph">
                  <wp:posOffset>126365</wp:posOffset>
                </wp:positionV>
                <wp:extent cx="0" cy="87630"/>
                <wp:effectExtent l="9525" t="8890" r="9525" b="825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FFD9" id="Прямая соединительная линия 3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9.95pt" to="123.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" o:allowincell="f" strokecolor="blu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u w:val="single"/>
        </w:rPr>
        <mc:AlternateContent>
          <mc:Choice Requires="wps">
            <w:drawing>
              <wp:anchor distT="0" distB="0" distL="114300" distR="114300" simplePos="0" relativeHeight="251686912" behindDoc="0" locked="0" layoutInCell="0" allowOverlap="1">
                <wp:simplePos x="0" y="0"/>
                <wp:positionH relativeFrom="column">
                  <wp:posOffset>3028950</wp:posOffset>
                </wp:positionH>
                <wp:positionV relativeFrom="paragraph">
                  <wp:posOffset>71755</wp:posOffset>
                </wp:positionV>
                <wp:extent cx="0" cy="350520"/>
                <wp:effectExtent l="5715" t="5080" r="13335" b="63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9AF63" id="Прямая соединительная линия 3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5.65pt" to="238.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" o:allowincell="f" strokecolor="blu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97152" behindDoc="0" locked="0" layoutInCell="0" allowOverlap="1">
                <wp:simplePos x="0" y="0"/>
                <wp:positionH relativeFrom="column">
                  <wp:posOffset>2937510</wp:posOffset>
                </wp:positionH>
                <wp:positionV relativeFrom="paragraph">
                  <wp:posOffset>17145</wp:posOffset>
                </wp:positionV>
                <wp:extent cx="0" cy="219075"/>
                <wp:effectExtent l="57150" t="10795" r="57150" b="1778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2D74A" id="Прямая соединительная линия 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pt,1.35pt" to="231.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" o:allowincell="f" strokecolor="blue">
                <v:stroke endarrow="block"/>
              </v:line>
            </w:pict>
          </mc:Fallback>
        </mc:AlternateContent>
      </w:r>
      <w:r w:rsidRPr="001C4740">
        <w:rPr>
          <w:b w:val="0"/>
          <w:noProof/>
          <w:sz w:val="22"/>
          <w:szCs w:val="22"/>
        </w:rPr>
        <mc:AlternateContent>
          <mc:Choice Requires="wps">
            <w:drawing>
              <wp:anchor distT="0" distB="0" distL="114300" distR="114300" simplePos="0" relativeHeight="251694080" behindDoc="0" locked="0" layoutInCell="0" allowOverlap="1">
                <wp:simplePos x="0" y="0"/>
                <wp:positionH relativeFrom="column">
                  <wp:posOffset>5132070</wp:posOffset>
                </wp:positionH>
                <wp:positionV relativeFrom="paragraph">
                  <wp:posOffset>108585</wp:posOffset>
                </wp:positionV>
                <wp:extent cx="0" cy="394970"/>
                <wp:effectExtent l="60960" t="6985" r="53340" b="1714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3913F" id="Прямая соединительная линия 3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pt,8.55pt" to="404.1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" o:allowincell="f" strokecolor="red">
                <v:stroke endarrow="block"/>
              </v:line>
            </w:pict>
          </mc:Fallback>
        </mc:AlternateContent>
      </w:r>
      <w:r w:rsidRPr="001C4740">
        <w:rPr>
          <w:b w:val="0"/>
          <w:noProof/>
          <w:sz w:val="22"/>
          <w:szCs w:val="22"/>
        </w:rPr>
        <mc:AlternateContent>
          <mc:Choice Requires="wps">
            <w:drawing>
              <wp:anchor distT="0" distB="0" distL="114300" distR="114300" simplePos="0" relativeHeight="251681792" behindDoc="0" locked="0" layoutInCell="0" allowOverlap="1">
                <wp:simplePos x="0" y="0"/>
                <wp:positionH relativeFrom="column">
                  <wp:posOffset>1017270</wp:posOffset>
                </wp:positionH>
                <wp:positionV relativeFrom="paragraph">
                  <wp:posOffset>17145</wp:posOffset>
                </wp:positionV>
                <wp:extent cx="526415" cy="306705"/>
                <wp:effectExtent l="13335" t="10795" r="12700" b="63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 cy="306705"/>
                        </a:xfrm>
                        <a:prstGeom prst="rect">
                          <a:avLst/>
                        </a:prstGeom>
                        <a:solidFill>
                          <a:srgbClr val="FFFFFF"/>
                        </a:solidFill>
                        <a:ln w="9525">
                          <a:solidFill>
                            <a:srgbClr val="000000"/>
                          </a:solidFill>
                          <a:miter lim="800000"/>
                          <a:headEnd/>
                          <a:tailEnd/>
                        </a:ln>
                      </wps:spPr>
                      <wps:txbx>
                        <w:txbxContent>
                          <w:p w:rsidR="001C4740" w:rsidRDefault="001C4740" w:rsidP="001C4740">
                            <w:pPr>
                              <w:jc w:val="center"/>
                              <w:rPr>
                                <w:sz w:val="16"/>
                              </w:rPr>
                            </w:pPr>
                          </w:p>
                          <w:p w:rsidR="001C4740" w:rsidRDefault="001C4740" w:rsidP="001C4740">
                            <w:pPr>
                              <w:jc w:val="center"/>
                              <w:rPr>
                                <w:sz w:val="16"/>
                              </w:rPr>
                            </w:pPr>
                            <w:r>
                              <w:rPr>
                                <w:sz w:val="16"/>
                              </w:rPr>
                              <w:t>Здание школы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2" style="position:absolute;left:0;text-align:left;margin-left:80.1pt;margin-top:1.35pt;width:41.45pt;height:2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" o:allowincell="f">
                <v:textbox>
                  <w:txbxContent>
                    <w:p w:rsidR="001C4740" w:rsidRDefault="001C4740" w:rsidP="001C4740">
                      <w:pPr>
                        <w:jc w:val="center"/>
                        <w:rPr>
                          <w:sz w:val="16"/>
                        </w:rPr>
                      </w:pPr>
                    </w:p>
                    <w:p w:rsidR="001C4740" w:rsidRDefault="001C4740" w:rsidP="001C4740">
                      <w:pPr>
                        <w:jc w:val="center"/>
                        <w:rPr>
                          <w:sz w:val="16"/>
                        </w:rPr>
                      </w:pPr>
                      <w:r>
                        <w:rPr>
                          <w:sz w:val="16"/>
                        </w:rPr>
                        <w:t>Здание школы №1</w:t>
                      </w:r>
                    </w:p>
                  </w:txbxContent>
                </v:textbox>
              </v:rect>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82816" behindDoc="0" locked="0" layoutInCell="0" allowOverlap="1">
                <wp:simplePos x="0" y="0"/>
                <wp:positionH relativeFrom="column">
                  <wp:posOffset>3211830</wp:posOffset>
                </wp:positionH>
                <wp:positionV relativeFrom="paragraph">
                  <wp:posOffset>53975</wp:posOffset>
                </wp:positionV>
                <wp:extent cx="219075" cy="306705"/>
                <wp:effectExtent l="7620" t="12700" r="11430"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06705"/>
                        </a:xfrm>
                        <a:prstGeom prst="rect">
                          <a:avLst/>
                        </a:prstGeom>
                        <a:solidFill>
                          <a:srgbClr val="FFFFFF"/>
                        </a:solidFill>
                        <a:ln w="9525">
                          <a:solidFill>
                            <a:srgbClr val="000000"/>
                          </a:solidFill>
                          <a:miter lim="800000"/>
                          <a:headEnd/>
                          <a:tailEnd/>
                        </a:ln>
                      </wps:spPr>
                      <wps:txbx>
                        <w:txbxContent>
                          <w:p w:rsidR="001C4740" w:rsidRDefault="001C4740" w:rsidP="001C4740">
                            <w:pPr>
                              <w:jc w:val="center"/>
                            </w:pPr>
                            <w:r>
                              <w:rPr>
                                <w:sz w:val="16"/>
                              </w:rPr>
                              <w:t>Стар здан шк</w:t>
                            </w:r>
                            <w:r>
                              <w:t xml:space="preserve"> </w:t>
                            </w:r>
                            <w:r>
                              <w:rPr>
                                <w:sz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3" style="position:absolute;left:0;text-align:left;margin-left:252.9pt;margin-top:4.25pt;width:17.25pt;height:2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" o:allowincell="f">
                <v:textbox>
                  <w:txbxContent>
                    <w:p w:rsidR="001C4740" w:rsidRDefault="001C4740" w:rsidP="001C4740">
                      <w:pPr>
                        <w:jc w:val="center"/>
                      </w:pPr>
                      <w:r>
                        <w:rPr>
                          <w:sz w:val="16"/>
                        </w:rPr>
                        <w:t xml:space="preserve">Стар </w:t>
                      </w:r>
                      <w:proofErr w:type="spellStart"/>
                      <w:r>
                        <w:rPr>
                          <w:sz w:val="16"/>
                        </w:rPr>
                        <w:t>здан</w:t>
                      </w:r>
                      <w:proofErr w:type="spellEnd"/>
                      <w:r>
                        <w:rPr>
                          <w:sz w:val="16"/>
                        </w:rPr>
                        <w:t xml:space="preserve"> </w:t>
                      </w:r>
                      <w:proofErr w:type="spellStart"/>
                      <w:r>
                        <w:rPr>
                          <w:sz w:val="16"/>
                        </w:rPr>
                        <w:t>шк</w:t>
                      </w:r>
                      <w:proofErr w:type="spellEnd"/>
                      <w:r>
                        <w:t xml:space="preserve"> </w:t>
                      </w:r>
                      <w:r>
                        <w:rPr>
                          <w:sz w:val="16"/>
                        </w:rPr>
                        <w:t>№1</w:t>
                      </w:r>
                    </w:p>
                  </w:txbxContent>
                </v:textbox>
              </v:rect>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22752" behindDoc="0" locked="0" layoutInCell="0" allowOverlap="1">
                <wp:simplePos x="0" y="0"/>
                <wp:positionH relativeFrom="column">
                  <wp:posOffset>3028950</wp:posOffset>
                </wp:positionH>
                <wp:positionV relativeFrom="paragraph">
                  <wp:posOffset>73660</wp:posOffset>
                </wp:positionV>
                <wp:extent cx="87630" cy="0"/>
                <wp:effectExtent l="5715" t="60325" r="20955" b="5397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0522" id="Прямая соединительная линия 33"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5.8pt" to="245.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" o:allowincell="f" strokecolor="blue">
                <v:stroke endarrow="block"/>
              </v:line>
            </w:pict>
          </mc:Fallback>
        </mc:AlternateContent>
      </w:r>
      <w:r w:rsidRPr="001C4740">
        <w:rPr>
          <w:b w:val="0"/>
          <w:noProof/>
          <w:sz w:val="22"/>
          <w:szCs w:val="22"/>
        </w:rPr>
        <mc:AlternateContent>
          <mc:Choice Requires="wps">
            <w:drawing>
              <wp:anchor distT="0" distB="0" distL="114300" distR="114300" simplePos="0" relativeHeight="251687936" behindDoc="0" locked="0" layoutInCell="0" allowOverlap="1">
                <wp:simplePos x="0" y="0"/>
                <wp:positionH relativeFrom="column">
                  <wp:posOffset>2205990</wp:posOffset>
                </wp:positionH>
                <wp:positionV relativeFrom="paragraph">
                  <wp:posOffset>73660</wp:posOffset>
                </wp:positionV>
                <wp:extent cx="394970" cy="175260"/>
                <wp:effectExtent l="11430" t="12700" r="12700" b="1206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17526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7B828" id="Прямая соединительная линия 3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5.8pt" to="204.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" o:allowincell="f" strokecolor="blu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684864" behindDoc="0" locked="0" layoutInCell="0" allowOverlap="1">
                <wp:simplePos x="0" y="0"/>
                <wp:positionH relativeFrom="column">
                  <wp:posOffset>1748790</wp:posOffset>
                </wp:positionH>
                <wp:positionV relativeFrom="paragraph">
                  <wp:posOffset>110490</wp:posOffset>
                </wp:positionV>
                <wp:extent cx="219075" cy="131445"/>
                <wp:effectExtent l="11430" t="5080" r="7620" b="63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txbx>
                        <w:txbxContent>
                          <w:p w:rsidR="001C4740" w:rsidRDefault="001C4740" w:rsidP="001C4740">
                            <w:pPr>
                              <w:rPr>
                                <w:sz w:val="16"/>
                              </w:rPr>
                            </w:pPr>
                            <w:r>
                              <w:rPr>
                                <w:sz w:val="16"/>
                              </w:rPr>
                              <w:t>гараж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4" style="position:absolute;left:0;text-align:left;margin-left:137.7pt;margin-top:8.7pt;width:17.25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" o:allowincell="f">
                <v:textbox>
                  <w:txbxContent>
                    <w:p w:rsidR="001C4740" w:rsidRDefault="001C4740" w:rsidP="001C4740">
                      <w:pPr>
                        <w:rPr>
                          <w:sz w:val="16"/>
                        </w:rPr>
                      </w:pPr>
                      <w:r>
                        <w:rPr>
                          <w:sz w:val="16"/>
                        </w:rPr>
                        <w:t>гараж</w:t>
                      </w:r>
                    </w:p>
                  </w:txbxContent>
                </v:textbox>
              </v:rect>
            </w:pict>
          </mc:Fallback>
        </mc:AlternateContent>
      </w:r>
      <w:r w:rsidRPr="001C4740">
        <w:rPr>
          <w:b w:val="0"/>
          <w:noProof/>
          <w:sz w:val="22"/>
          <w:szCs w:val="22"/>
        </w:rPr>
        <mc:AlternateContent>
          <mc:Choice Requires="wps">
            <w:drawing>
              <wp:anchor distT="0" distB="0" distL="114300" distR="114300" simplePos="0" relativeHeight="251683840" behindDoc="0" locked="0" layoutInCell="0" allowOverlap="1">
                <wp:simplePos x="0" y="0"/>
                <wp:positionH relativeFrom="column">
                  <wp:posOffset>2846070</wp:posOffset>
                </wp:positionH>
                <wp:positionV relativeFrom="paragraph">
                  <wp:posOffset>110490</wp:posOffset>
                </wp:positionV>
                <wp:extent cx="394970" cy="131445"/>
                <wp:effectExtent l="13335" t="5080" r="10795" b="63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35FD9" id="Прямоугольник 30" o:spid="_x0000_s1026" style="position:absolute;margin-left:224.1pt;margin-top:8.7pt;width:31.1pt;height:1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" o:allowincell="f"/>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firstLine="0"/>
        <w:rPr>
          <w:b w:val="0"/>
          <w:sz w:val="22"/>
          <w:szCs w:val="22"/>
        </w:rPr>
      </w:pPr>
    </w:p>
    <w:p w:rsidR="001C4740" w:rsidRPr="001C4740" w:rsidRDefault="001C4740" w:rsidP="001C4740">
      <w:pPr>
        <w:pStyle w:val="aff1"/>
        <w:ind w:firstLine="0"/>
        <w:rPr>
          <w:sz w:val="22"/>
          <w:szCs w:val="22"/>
          <w:u w:val="single"/>
        </w:rPr>
      </w:pPr>
      <w:r w:rsidRPr="001C4740">
        <w:rPr>
          <w:sz w:val="22"/>
          <w:szCs w:val="22"/>
          <w:u w:val="single"/>
        </w:rPr>
        <w:t>1в Схема подключения зданий школы №2 РОО:</w:t>
      </w:r>
    </w:p>
    <w:p w:rsidR="001C4740" w:rsidRPr="001C4740" w:rsidRDefault="001C4740" w:rsidP="001C4740">
      <w:pPr>
        <w:pStyle w:val="aff1"/>
        <w:ind w:left="-567" w:firstLine="283"/>
        <w:rPr>
          <w:b w:val="0"/>
          <w:sz w:val="22"/>
          <w:szCs w:val="22"/>
          <w:u w:val="single"/>
        </w:rPr>
      </w:pPr>
    </w:p>
    <w:p w:rsidR="001C4740" w:rsidRPr="001C4740" w:rsidRDefault="001C4740" w:rsidP="001C4740">
      <w:pPr>
        <w:pStyle w:val="aff1"/>
        <w:ind w:firstLine="0"/>
        <w:rPr>
          <w:b w:val="0"/>
          <w:sz w:val="22"/>
          <w:szCs w:val="22"/>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00224" behindDoc="0" locked="0" layoutInCell="0" allowOverlap="1">
                <wp:simplePos x="0" y="0"/>
                <wp:positionH relativeFrom="column">
                  <wp:posOffset>3943350</wp:posOffset>
                </wp:positionH>
                <wp:positionV relativeFrom="paragraph">
                  <wp:posOffset>21590</wp:posOffset>
                </wp:positionV>
                <wp:extent cx="219075" cy="175260"/>
                <wp:effectExtent l="5715" t="8255" r="13335" b="698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5260"/>
                        </a:xfrm>
                        <a:prstGeom prst="rect">
                          <a:avLst/>
                        </a:prstGeom>
                        <a:solidFill>
                          <a:srgbClr val="FFFFFF"/>
                        </a:solidFill>
                        <a:ln w="9525">
                          <a:solidFill>
                            <a:srgbClr val="000000"/>
                          </a:solidFill>
                          <a:miter lim="800000"/>
                          <a:headEnd/>
                          <a:tailEnd/>
                        </a:ln>
                      </wps:spPr>
                      <wps:txbx>
                        <w:txbxContent>
                          <w:p w:rsidR="001C4740" w:rsidRDefault="001C4740" w:rsidP="001C4740">
                            <w:pPr>
                              <w:pStyle w:val="aff3"/>
                            </w:pPr>
                          </w:p>
                          <w:p w:rsidR="001C4740" w:rsidRDefault="001C4740" w:rsidP="001C4740">
                            <w:pPr>
                              <w:pStyle w:val="aff3"/>
                            </w:pPr>
                            <w:r>
                              <w:t>тепл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5" style="position:absolute;left:0;text-align:left;margin-left:310.5pt;margin-top:1.7pt;width:17.25pt;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" o:allowincell="f">
                <v:textbox>
                  <w:txbxContent>
                    <w:p w:rsidR="001C4740" w:rsidRDefault="001C4740" w:rsidP="001C4740">
                      <w:pPr>
                        <w:pStyle w:val="aff3"/>
                      </w:pPr>
                    </w:p>
                    <w:p w:rsidR="001C4740" w:rsidRDefault="001C4740" w:rsidP="001C4740">
                      <w:pPr>
                        <w:pStyle w:val="aff3"/>
                      </w:pPr>
                      <w:proofErr w:type="spellStart"/>
                      <w:r>
                        <w:t>тепл</w:t>
                      </w:r>
                      <w:proofErr w:type="spellEnd"/>
                    </w:p>
                  </w:txbxContent>
                </v:textbox>
              </v:rect>
            </w:pict>
          </mc:Fallback>
        </mc:AlternateContent>
      </w:r>
      <w:r w:rsidRPr="001C4740">
        <w:rPr>
          <w:b w:val="0"/>
          <w:noProof/>
          <w:sz w:val="22"/>
          <w:szCs w:val="22"/>
        </w:rPr>
        <mc:AlternateContent>
          <mc:Choice Requires="wps">
            <w:drawing>
              <wp:anchor distT="0" distB="0" distL="114300" distR="114300" simplePos="0" relativeHeight="251699200" behindDoc="0" locked="0" layoutInCell="0" allowOverlap="1">
                <wp:simplePos x="0" y="0"/>
                <wp:positionH relativeFrom="column">
                  <wp:posOffset>5040630</wp:posOffset>
                </wp:positionH>
                <wp:positionV relativeFrom="paragraph">
                  <wp:posOffset>21590</wp:posOffset>
                </wp:positionV>
                <wp:extent cx="526415" cy="219075"/>
                <wp:effectExtent l="7620" t="8255" r="8890" b="107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 cy="219075"/>
                        </a:xfrm>
                        <a:prstGeom prst="rect">
                          <a:avLst/>
                        </a:prstGeom>
                        <a:solidFill>
                          <a:srgbClr val="FFFFFF"/>
                        </a:solidFill>
                        <a:ln w="9525">
                          <a:solidFill>
                            <a:srgbClr val="000000"/>
                          </a:solidFill>
                          <a:miter lim="800000"/>
                          <a:headEnd/>
                          <a:tailEnd/>
                        </a:ln>
                      </wps:spPr>
                      <wps:txbx>
                        <w:txbxContent>
                          <w:p w:rsidR="001C4740" w:rsidRDefault="001C4740" w:rsidP="001C4740">
                            <w:pPr>
                              <w:pStyle w:val="aff3"/>
                              <w:jc w:val="right"/>
                            </w:pPr>
                            <w:r>
                              <w:t>Основное здание  школы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6" style="position:absolute;left:0;text-align:left;margin-left:396.9pt;margin-top:1.7pt;width:41.4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" o:allowincell="f">
                <v:textbox>
                  <w:txbxContent>
                    <w:p w:rsidR="001C4740" w:rsidRDefault="001C4740" w:rsidP="001C4740">
                      <w:pPr>
                        <w:pStyle w:val="aff3"/>
                        <w:jc w:val="right"/>
                      </w:pPr>
                      <w:r>
                        <w:t xml:space="preserve">Основное </w:t>
                      </w:r>
                      <w:proofErr w:type="gramStart"/>
                      <w:r>
                        <w:t>здание  школы</w:t>
                      </w:r>
                      <w:proofErr w:type="gramEnd"/>
                      <w:r>
                        <w:t xml:space="preserve"> №2</w:t>
                      </w:r>
                    </w:p>
                  </w:txbxContent>
                </v:textbox>
              </v:rect>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20704" behindDoc="0" locked="0" layoutInCell="0" allowOverlap="1">
                <wp:simplePos x="0" y="0"/>
                <wp:positionH relativeFrom="column">
                  <wp:posOffset>2388870</wp:posOffset>
                </wp:positionH>
                <wp:positionV relativeFrom="paragraph">
                  <wp:posOffset>95250</wp:posOffset>
                </wp:positionV>
                <wp:extent cx="0" cy="306705"/>
                <wp:effectExtent l="13335" t="8890" r="5715" b="825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670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B70A" id="Прямая соединительная линия 27"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7.5pt" to="188.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" o:allowincell="f" strokecolor="red"/>
            </w:pict>
          </mc:Fallback>
        </mc:AlternateContent>
      </w:r>
      <w:r w:rsidRPr="001C4740">
        <w:rPr>
          <w:b w:val="0"/>
          <w:noProof/>
          <w:sz w:val="22"/>
          <w:szCs w:val="22"/>
        </w:rPr>
        <mc:AlternateContent>
          <mc:Choice Requires="wps">
            <w:drawing>
              <wp:anchor distT="0" distB="0" distL="114300" distR="114300" simplePos="0" relativeHeight="251705344" behindDoc="0" locked="0" layoutInCell="0" allowOverlap="1">
                <wp:simplePos x="0" y="0"/>
                <wp:positionH relativeFrom="column">
                  <wp:posOffset>4491990</wp:posOffset>
                </wp:positionH>
                <wp:positionV relativeFrom="paragraph">
                  <wp:posOffset>58420</wp:posOffset>
                </wp:positionV>
                <wp:extent cx="87630" cy="131445"/>
                <wp:effectExtent l="59055" t="48260" r="5715" b="1079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31445"/>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6E341" id="Прямая соединительная линия 26"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4.6pt" to="360.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" o:allowincell="f" strokecolor="blue">
                <v:stroke endarrow="block"/>
              </v:line>
            </w:pict>
          </mc:Fallback>
        </mc:AlternateContent>
      </w:r>
      <w:r w:rsidRPr="001C4740">
        <w:rPr>
          <w:b w:val="0"/>
          <w:noProof/>
          <w:sz w:val="22"/>
          <w:szCs w:val="22"/>
        </w:rPr>
        <mc:AlternateContent>
          <mc:Choice Requires="wps">
            <w:drawing>
              <wp:anchor distT="0" distB="0" distL="114300" distR="114300" simplePos="0" relativeHeight="251704320" behindDoc="0" locked="0" layoutInCell="0" allowOverlap="1">
                <wp:simplePos x="0" y="0"/>
                <wp:positionH relativeFrom="column">
                  <wp:posOffset>4400550</wp:posOffset>
                </wp:positionH>
                <wp:positionV relativeFrom="paragraph">
                  <wp:posOffset>58420</wp:posOffset>
                </wp:positionV>
                <wp:extent cx="175260" cy="219075"/>
                <wp:effectExtent l="5715" t="10160" r="9525" b="88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 cy="21907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88D65" id="Прямая соединительная линия 25"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4.6pt" to="360.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" o:allowincell="f" strokecolor="blue"/>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03296" behindDoc="0" locked="0" layoutInCell="0" allowOverlap="1">
                <wp:simplePos x="0" y="0"/>
                <wp:positionH relativeFrom="column">
                  <wp:posOffset>4400550</wp:posOffset>
                </wp:positionH>
                <wp:positionV relativeFrom="paragraph">
                  <wp:posOffset>40640</wp:posOffset>
                </wp:positionV>
                <wp:extent cx="394970" cy="131445"/>
                <wp:effectExtent l="5715" t="8255" r="8890" b="1270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970" cy="131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3714B" id="Прямая соединительная линия 24"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3.2pt" to="377.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" o:allowincell="f" strokecolor="blue"/>
            </w:pict>
          </mc:Fallback>
        </mc:AlternateContent>
      </w:r>
      <w:r w:rsidRPr="001C4740">
        <w:rPr>
          <w:b w:val="0"/>
          <w:noProof/>
          <w:sz w:val="22"/>
          <w:szCs w:val="22"/>
        </w:rPr>
        <mc:AlternateContent>
          <mc:Choice Requires="wps">
            <w:drawing>
              <wp:anchor distT="0" distB="0" distL="114300" distR="114300" simplePos="0" relativeHeight="251698176" behindDoc="0" locked="0" layoutInCell="0" allowOverlap="1">
                <wp:simplePos x="0" y="0"/>
                <wp:positionH relativeFrom="column">
                  <wp:posOffset>5589270</wp:posOffset>
                </wp:positionH>
                <wp:positionV relativeFrom="paragraph">
                  <wp:posOffset>40640</wp:posOffset>
                </wp:positionV>
                <wp:extent cx="262890" cy="394970"/>
                <wp:effectExtent l="13335" t="8255" r="9525" b="63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394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ADF1D" id="Прямоугольник 23" o:spid="_x0000_s1026" style="position:absolute;margin-left:440.1pt;margin-top:3.2pt;width:20.7pt;height:31.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" o:allowincell="f"/>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17632" behindDoc="0" locked="0" layoutInCell="0" allowOverlap="1">
                <wp:simplePos x="0" y="0"/>
                <wp:positionH relativeFrom="column">
                  <wp:posOffset>2205990</wp:posOffset>
                </wp:positionH>
                <wp:positionV relativeFrom="paragraph">
                  <wp:posOffset>22860</wp:posOffset>
                </wp:positionV>
                <wp:extent cx="0" cy="175260"/>
                <wp:effectExtent l="59055" t="22225" r="55245" b="1206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526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1D5A5" id="Прямая соединительная линия 22"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1.8pt" to="173.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" o:allowincell="f" strokecolor="red">
                <v:stroke endarrow="block"/>
              </v:line>
            </w:pict>
          </mc:Fallback>
        </mc:AlternateContent>
      </w:r>
      <w:r w:rsidRPr="001C4740">
        <w:rPr>
          <w:b w:val="0"/>
          <w:noProof/>
          <w:sz w:val="22"/>
          <w:szCs w:val="22"/>
        </w:rPr>
        <mc:AlternateContent>
          <mc:Choice Requires="wps">
            <w:drawing>
              <wp:anchor distT="0" distB="0" distL="114300" distR="114300" simplePos="0" relativeHeight="251718656" behindDoc="0" locked="0" layoutInCell="0" allowOverlap="1">
                <wp:simplePos x="0" y="0"/>
                <wp:positionH relativeFrom="column">
                  <wp:posOffset>102870</wp:posOffset>
                </wp:positionH>
                <wp:positionV relativeFrom="paragraph">
                  <wp:posOffset>22860</wp:posOffset>
                </wp:positionV>
                <wp:extent cx="219075" cy="0"/>
                <wp:effectExtent l="13335" t="60325" r="15240" b="5397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CE052" id="Прямая соединительная линия 2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8pt" to="25.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" o:allowincell="f" strokecolor="red">
                <v:stroke endarrow="block"/>
              </v:line>
            </w:pict>
          </mc:Fallback>
        </mc:AlternateContent>
      </w:r>
      <w:r w:rsidRPr="001C4740">
        <w:rPr>
          <w:b w:val="0"/>
          <w:noProof/>
          <w:sz w:val="22"/>
          <w:szCs w:val="22"/>
        </w:rPr>
        <mc:AlternateContent>
          <mc:Choice Requires="wps">
            <w:drawing>
              <wp:anchor distT="0" distB="0" distL="114300" distR="114300" simplePos="0" relativeHeight="251709440" behindDoc="0" locked="0" layoutInCell="0" allowOverlap="1">
                <wp:simplePos x="0" y="0"/>
                <wp:positionH relativeFrom="column">
                  <wp:posOffset>194310</wp:posOffset>
                </wp:positionH>
                <wp:positionV relativeFrom="paragraph">
                  <wp:posOffset>114300</wp:posOffset>
                </wp:positionV>
                <wp:extent cx="350520" cy="0"/>
                <wp:effectExtent l="9525" t="8890" r="11430" b="101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2F7B4" id="Прямая соединительная линия 2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pt" to="42.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" o:allowincell="f" strokecolor="red"/>
            </w:pict>
          </mc:Fallback>
        </mc:AlternateContent>
      </w:r>
      <w:r w:rsidRPr="001C4740">
        <w:rPr>
          <w:b w:val="0"/>
          <w:noProof/>
          <w:sz w:val="22"/>
          <w:szCs w:val="22"/>
        </w:rPr>
        <mc:AlternateContent>
          <mc:Choice Requires="wps">
            <w:drawing>
              <wp:anchor distT="0" distB="0" distL="114300" distR="114300" simplePos="0" relativeHeight="251710464" behindDoc="0" locked="0" layoutInCell="0" allowOverlap="1">
                <wp:simplePos x="0" y="0"/>
                <wp:positionH relativeFrom="column">
                  <wp:posOffset>834390</wp:posOffset>
                </wp:positionH>
                <wp:positionV relativeFrom="paragraph">
                  <wp:posOffset>114300</wp:posOffset>
                </wp:positionV>
                <wp:extent cx="43815" cy="43815"/>
                <wp:effectExtent l="11430" t="8890" r="11430" b="1397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 cy="43815"/>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49359" id="Овал 19" o:spid="_x0000_s1026" style="position:absolute;margin-left:65.7pt;margin-top:9pt;width:3.45pt;height: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" o:allowincell="f" strokecolor="blue"/>
            </w:pict>
          </mc:Fallback>
        </mc:AlternateContent>
      </w:r>
      <w:r w:rsidRPr="001C4740">
        <w:rPr>
          <w:b w:val="0"/>
          <w:noProof/>
          <w:sz w:val="22"/>
          <w:szCs w:val="22"/>
        </w:rPr>
        <mc:AlternateContent>
          <mc:Choice Requires="wps">
            <w:drawing>
              <wp:anchor distT="0" distB="0" distL="114300" distR="114300" simplePos="0" relativeHeight="251706368" behindDoc="0" locked="0" layoutInCell="0" allowOverlap="1">
                <wp:simplePos x="0" y="0"/>
                <wp:positionH relativeFrom="column">
                  <wp:posOffset>4583430</wp:posOffset>
                </wp:positionH>
                <wp:positionV relativeFrom="paragraph">
                  <wp:posOffset>77470</wp:posOffset>
                </wp:positionV>
                <wp:extent cx="131445" cy="43815"/>
                <wp:effectExtent l="7620" t="57785" r="32385" b="127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45" cy="43815"/>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144C" id="Прямая соединительная линия 18"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6.1pt" to="371.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" o:allowincell="f" strokecolor="blue">
                <v:stroke endarrow="block"/>
              </v:line>
            </w:pict>
          </mc:Fallback>
        </mc:AlternateContent>
      </w:r>
      <w:r w:rsidRPr="001C4740">
        <w:rPr>
          <w:b w:val="0"/>
          <w:noProof/>
          <w:sz w:val="22"/>
          <w:szCs w:val="22"/>
        </w:rPr>
        <mc:AlternateContent>
          <mc:Choice Requires="wps">
            <w:drawing>
              <wp:anchor distT="0" distB="0" distL="114300" distR="114300" simplePos="0" relativeHeight="251701248" behindDoc="0" locked="0" layoutInCell="0" allowOverlap="1">
                <wp:simplePos x="0" y="0"/>
                <wp:positionH relativeFrom="column">
                  <wp:posOffset>3943350</wp:posOffset>
                </wp:positionH>
                <wp:positionV relativeFrom="paragraph">
                  <wp:posOffset>77470</wp:posOffset>
                </wp:positionV>
                <wp:extent cx="219075" cy="219075"/>
                <wp:effectExtent l="5715" t="10160" r="13335" b="88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rsidR="001C4740" w:rsidRDefault="001C4740" w:rsidP="001C4740">
                            <w:pPr>
                              <w:rPr>
                                <w:sz w:val="16"/>
                              </w:rPr>
                            </w:pPr>
                          </w:p>
                          <w:p w:rsidR="001C4740" w:rsidRDefault="001C4740" w:rsidP="001C4740">
                            <w:pPr>
                              <w:rPr>
                                <w:sz w:val="16"/>
                              </w:rPr>
                            </w:pPr>
                            <w:r>
                              <w:rPr>
                                <w:sz w:val="16"/>
                              </w:rPr>
                              <w:t>гараж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7" style="position:absolute;left:0;text-align:left;margin-left:310.5pt;margin-top:6.1pt;width:17.2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" o:allowincell="f">
                <v:textbox>
                  <w:txbxContent>
                    <w:p w:rsidR="001C4740" w:rsidRDefault="001C4740" w:rsidP="001C4740">
                      <w:pPr>
                        <w:rPr>
                          <w:sz w:val="16"/>
                        </w:rPr>
                      </w:pPr>
                    </w:p>
                    <w:p w:rsidR="001C4740" w:rsidRDefault="001C4740" w:rsidP="001C4740">
                      <w:pPr>
                        <w:rPr>
                          <w:sz w:val="16"/>
                        </w:rPr>
                      </w:pPr>
                      <w:r>
                        <w:rPr>
                          <w:sz w:val="16"/>
                        </w:rPr>
                        <w:t>гараж</w:t>
                      </w:r>
                    </w:p>
                  </w:txbxContent>
                </v:textbox>
              </v:rect>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21728" behindDoc="0" locked="0" layoutInCell="0" allowOverlap="1">
                <wp:simplePos x="0" y="0"/>
                <wp:positionH relativeFrom="column">
                  <wp:posOffset>3028950</wp:posOffset>
                </wp:positionH>
                <wp:positionV relativeFrom="paragraph">
                  <wp:posOffset>59690</wp:posOffset>
                </wp:positionV>
                <wp:extent cx="262890" cy="0"/>
                <wp:effectExtent l="5715" t="52705" r="17145" b="615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EA338" id="Прямая соединительная линия 1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4.7pt" to="259.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" o:allowincell="f" strokecolor="blue">
                <v:stroke endarrow="block"/>
              </v:line>
            </w:pict>
          </mc:Fallback>
        </mc:AlternateContent>
      </w:r>
      <w:r w:rsidRPr="001C4740">
        <w:rPr>
          <w:b w:val="0"/>
          <w:noProof/>
          <w:sz w:val="22"/>
          <w:szCs w:val="22"/>
        </w:rPr>
        <mc:AlternateContent>
          <mc:Choice Requires="wps">
            <w:drawing>
              <wp:anchor distT="0" distB="0" distL="114300" distR="114300" simplePos="0" relativeHeight="251711488" behindDoc="0" locked="0" layoutInCell="0" allowOverlap="1">
                <wp:simplePos x="0" y="0"/>
                <wp:positionH relativeFrom="column">
                  <wp:posOffset>925830</wp:posOffset>
                </wp:positionH>
                <wp:positionV relativeFrom="paragraph">
                  <wp:posOffset>59690</wp:posOffset>
                </wp:positionV>
                <wp:extent cx="0" cy="87630"/>
                <wp:effectExtent l="7620" t="5080" r="11430" b="1206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76A9" id="Прямая соединительная линия 1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4.7pt" to="72.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" o:allowincell="f" strokecolor="blu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19680" behindDoc="0" locked="0" layoutInCell="0" allowOverlap="1">
                <wp:simplePos x="0" y="0"/>
                <wp:positionH relativeFrom="column">
                  <wp:posOffset>2388870</wp:posOffset>
                </wp:positionH>
                <wp:positionV relativeFrom="paragraph">
                  <wp:posOffset>5080</wp:posOffset>
                </wp:positionV>
                <wp:extent cx="746125" cy="0"/>
                <wp:effectExtent l="13335" t="10795" r="12065" b="825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12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DDB7" id="Прямая соединительная линия 1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4pt" to="24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" o:allowincell="f" strokecolor="blue"/>
            </w:pict>
          </mc:Fallback>
        </mc:AlternateContent>
      </w:r>
      <w:r w:rsidRPr="001C4740">
        <w:rPr>
          <w:b w:val="0"/>
          <w:noProof/>
          <w:sz w:val="22"/>
          <w:szCs w:val="22"/>
        </w:rPr>
        <mc:AlternateContent>
          <mc:Choice Requires="wps">
            <w:drawing>
              <wp:anchor distT="0" distB="0" distL="114300" distR="114300" simplePos="0" relativeHeight="251702272" behindDoc="0" locked="0" layoutInCell="0" allowOverlap="1">
                <wp:simplePos x="0" y="0"/>
                <wp:positionH relativeFrom="column">
                  <wp:posOffset>2388870</wp:posOffset>
                </wp:positionH>
                <wp:positionV relativeFrom="paragraph">
                  <wp:posOffset>5080</wp:posOffset>
                </wp:positionV>
                <wp:extent cx="43815" cy="43815"/>
                <wp:effectExtent l="13335" t="10795" r="9525" b="1206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 cy="43815"/>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3CD6E4" id="Овал 13" o:spid="_x0000_s1026" style="position:absolute;margin-left:188.1pt;margin-top:.4pt;width:3.45pt;height: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" o:allowincell="f" strokecolor="blue"/>
            </w:pict>
          </mc:Fallback>
        </mc:AlternateContent>
      </w:r>
      <w:r w:rsidRPr="001C4740">
        <w:rPr>
          <w:b w:val="0"/>
          <w:noProof/>
          <w:sz w:val="22"/>
          <w:szCs w:val="22"/>
        </w:rPr>
        <mc:AlternateContent>
          <mc:Choice Requires="wps">
            <w:drawing>
              <wp:anchor distT="0" distB="0" distL="114300" distR="114300" simplePos="0" relativeHeight="251714560" behindDoc="0" locked="0" layoutInCell="0" allowOverlap="1">
                <wp:simplePos x="0" y="0"/>
                <wp:positionH relativeFrom="column">
                  <wp:posOffset>2388870</wp:posOffset>
                </wp:positionH>
                <wp:positionV relativeFrom="paragraph">
                  <wp:posOffset>5080</wp:posOffset>
                </wp:positionV>
                <wp:extent cx="0" cy="262890"/>
                <wp:effectExtent l="13335" t="10795" r="5715" b="1206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19459" id="Прямая соединительная линия 12"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4pt" to="188.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" o:allowincell="f" strokecolor="red"/>
            </w:pict>
          </mc:Fallback>
        </mc:AlternateContent>
      </w:r>
      <w:r w:rsidRPr="001C4740">
        <w:rPr>
          <w:b w:val="0"/>
          <w:noProof/>
          <w:sz w:val="22"/>
          <w:szCs w:val="22"/>
        </w:rPr>
        <mc:AlternateContent>
          <mc:Choice Requires="wps">
            <w:drawing>
              <wp:anchor distT="0" distB="0" distL="114300" distR="114300" simplePos="0" relativeHeight="251707392" behindDoc="0" locked="0" layoutInCell="0" allowOverlap="1">
                <wp:simplePos x="0" y="0"/>
                <wp:positionH relativeFrom="column">
                  <wp:posOffset>651510</wp:posOffset>
                </wp:positionH>
                <wp:positionV relativeFrom="paragraph">
                  <wp:posOffset>96520</wp:posOffset>
                </wp:positionV>
                <wp:extent cx="219075" cy="350520"/>
                <wp:effectExtent l="9525" t="6985" r="9525"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50520"/>
                        </a:xfrm>
                        <a:prstGeom prst="rect">
                          <a:avLst/>
                        </a:prstGeom>
                        <a:solidFill>
                          <a:srgbClr val="FFFFFF"/>
                        </a:solidFill>
                        <a:ln w="9525">
                          <a:solidFill>
                            <a:srgbClr val="000000"/>
                          </a:solidFill>
                          <a:miter lim="800000"/>
                          <a:headEnd/>
                          <a:tailEnd/>
                        </a:ln>
                      </wps:spPr>
                      <wps:txbx>
                        <w:txbxContent>
                          <w:p w:rsidR="001C4740" w:rsidRDefault="001C4740" w:rsidP="001C4740">
                            <w:pPr>
                              <w:jc w:val="center"/>
                              <w:rPr>
                                <w:sz w:val="16"/>
                              </w:rPr>
                            </w:pPr>
                          </w:p>
                          <w:p w:rsidR="001C4740" w:rsidRDefault="001C4740" w:rsidP="001C4740">
                            <w:pPr>
                              <w:pStyle w:val="aff3"/>
                            </w:pPr>
                            <w:r>
                              <w:t>Здан фил шк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8" style="position:absolute;left:0;text-align:left;margin-left:51.3pt;margin-top:7.6pt;width:17.25pt;height:2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" o:allowincell="f">
                <v:textbox>
                  <w:txbxContent>
                    <w:p w:rsidR="001C4740" w:rsidRDefault="001C4740" w:rsidP="001C4740">
                      <w:pPr>
                        <w:jc w:val="center"/>
                        <w:rPr>
                          <w:sz w:val="16"/>
                        </w:rPr>
                      </w:pPr>
                    </w:p>
                    <w:p w:rsidR="001C4740" w:rsidRDefault="001C4740" w:rsidP="001C4740">
                      <w:pPr>
                        <w:pStyle w:val="aff3"/>
                      </w:pPr>
                      <w:proofErr w:type="spellStart"/>
                      <w:r>
                        <w:t>Здан</w:t>
                      </w:r>
                      <w:proofErr w:type="spellEnd"/>
                      <w:r>
                        <w:t xml:space="preserve"> </w:t>
                      </w:r>
                      <w:proofErr w:type="gramStart"/>
                      <w:r>
                        <w:t>фил</w:t>
                      </w:r>
                      <w:proofErr w:type="gramEnd"/>
                      <w:r>
                        <w:t xml:space="preserve"> </w:t>
                      </w:r>
                      <w:proofErr w:type="spellStart"/>
                      <w:r>
                        <w:t>шк</w:t>
                      </w:r>
                      <w:proofErr w:type="spellEnd"/>
                      <w:r>
                        <w:t xml:space="preserve"> 2</w:t>
                      </w:r>
                    </w:p>
                  </w:txbxContent>
                </v:textbox>
              </v:rect>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08416" behindDoc="0" locked="0" layoutInCell="0" allowOverlap="1">
                <wp:simplePos x="0" y="0"/>
                <wp:positionH relativeFrom="column">
                  <wp:posOffset>1657350</wp:posOffset>
                </wp:positionH>
                <wp:positionV relativeFrom="paragraph">
                  <wp:posOffset>78740</wp:posOffset>
                </wp:positionV>
                <wp:extent cx="175260" cy="175260"/>
                <wp:effectExtent l="5715" t="5080" r="9525"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solidFill>
                          <a:srgbClr val="FFFFFF"/>
                        </a:solidFill>
                        <a:ln w="9525">
                          <a:solidFill>
                            <a:srgbClr val="000000"/>
                          </a:solidFill>
                          <a:miter lim="800000"/>
                          <a:headEnd/>
                          <a:tailEnd/>
                        </a:ln>
                      </wps:spPr>
                      <wps:txbx>
                        <w:txbxContent>
                          <w:p w:rsidR="001C4740" w:rsidRDefault="001C4740" w:rsidP="001C4740">
                            <w:pPr>
                              <w:rPr>
                                <w:sz w:val="16"/>
                              </w:rPr>
                            </w:pPr>
                            <w:r>
                              <w:rPr>
                                <w:sz w:val="16"/>
                              </w:rPr>
                              <w:t>гар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9" style="position:absolute;left:0;text-align:left;margin-left:130.5pt;margin-top:6.2pt;width:13.8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" o:allowincell="f">
                <v:textbox>
                  <w:txbxContent>
                    <w:p w:rsidR="001C4740" w:rsidRDefault="001C4740" w:rsidP="001C4740">
                      <w:pPr>
                        <w:rPr>
                          <w:sz w:val="16"/>
                        </w:rPr>
                      </w:pPr>
                      <w:proofErr w:type="spellStart"/>
                      <w:r>
                        <w:rPr>
                          <w:sz w:val="16"/>
                        </w:rPr>
                        <w:t>гар</w:t>
                      </w:r>
                      <w:proofErr w:type="spellEnd"/>
                    </w:p>
                  </w:txbxContent>
                </v:textbox>
              </v:rect>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15584" behindDoc="0" locked="0" layoutInCell="0" allowOverlap="1">
                <wp:simplePos x="0" y="0"/>
                <wp:positionH relativeFrom="column">
                  <wp:posOffset>2023110</wp:posOffset>
                </wp:positionH>
                <wp:positionV relativeFrom="paragraph">
                  <wp:posOffset>115570</wp:posOffset>
                </wp:positionV>
                <wp:extent cx="131445" cy="0"/>
                <wp:effectExtent l="9525" t="6985" r="11430" b="120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44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31408" id="Прямая соединительная линия 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9.1pt" to="169.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" o:allowincell="f" strokecolor="blue"/>
            </w:pict>
          </mc:Fallback>
        </mc:AlternateContent>
      </w:r>
      <w:r w:rsidRPr="001C4740">
        <w:rPr>
          <w:b w:val="0"/>
          <w:noProof/>
          <w:sz w:val="22"/>
          <w:szCs w:val="22"/>
        </w:rPr>
        <mc:AlternateContent>
          <mc:Choice Requires="wps">
            <w:drawing>
              <wp:anchor distT="0" distB="0" distL="114300" distR="114300" simplePos="0" relativeHeight="251713536" behindDoc="0" locked="0" layoutInCell="0" allowOverlap="1">
                <wp:simplePos x="0" y="0"/>
                <wp:positionH relativeFrom="column">
                  <wp:posOffset>2297430</wp:posOffset>
                </wp:positionH>
                <wp:positionV relativeFrom="paragraph">
                  <wp:posOffset>115570</wp:posOffset>
                </wp:positionV>
                <wp:extent cx="43815" cy="43815"/>
                <wp:effectExtent l="7620" t="6985" r="5715" b="63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 cy="43815"/>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75BBA" id="Овал 8" o:spid="_x0000_s1026" style="position:absolute;margin-left:180.9pt;margin-top:9.1pt;width:3.4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" o:allowincell="f" strokecolor="blue"/>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12512" behindDoc="0" locked="0" layoutInCell="0" allowOverlap="1">
                <wp:simplePos x="0" y="0"/>
                <wp:positionH relativeFrom="column">
                  <wp:posOffset>2388870</wp:posOffset>
                </wp:positionH>
                <wp:positionV relativeFrom="paragraph">
                  <wp:posOffset>60960</wp:posOffset>
                </wp:positionV>
                <wp:extent cx="0" cy="438785"/>
                <wp:effectExtent l="13335" t="12700" r="5715" b="57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46DBA" id="Прямая соединительная линия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4.8pt" to="188.1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" o:allowincell="f" strokecolor="red"/>
            </w:pict>
          </mc:Fallback>
        </mc:AlternateContent>
      </w:r>
    </w:p>
    <w:p w:rsidR="001C4740" w:rsidRPr="001C4740" w:rsidRDefault="001C4740" w:rsidP="001C4740">
      <w:pPr>
        <w:pStyle w:val="aff1"/>
        <w:ind w:left="-567" w:firstLine="283"/>
        <w:rPr>
          <w:b w:val="0"/>
          <w:sz w:val="22"/>
          <w:szCs w:val="22"/>
        </w:rPr>
      </w:pPr>
      <w:r w:rsidRPr="001C4740">
        <w:rPr>
          <w:b w:val="0"/>
          <w:noProof/>
          <w:sz w:val="22"/>
          <w:szCs w:val="22"/>
        </w:rPr>
        <mc:AlternateContent>
          <mc:Choice Requires="wps">
            <w:drawing>
              <wp:anchor distT="0" distB="0" distL="114300" distR="114300" simplePos="0" relativeHeight="251716608" behindDoc="0" locked="0" layoutInCell="0" allowOverlap="1">
                <wp:simplePos x="0" y="0"/>
                <wp:positionH relativeFrom="column">
                  <wp:posOffset>2297430</wp:posOffset>
                </wp:positionH>
                <wp:positionV relativeFrom="paragraph">
                  <wp:posOffset>97790</wp:posOffset>
                </wp:positionV>
                <wp:extent cx="0" cy="175260"/>
                <wp:effectExtent l="55245" t="14605" r="5905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526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8B31" id="Прямая соединительная линия 2"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7.7pt" to="180.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" o:allowincell="f" strokecolor="red">
                <v:stroke endarrow="block"/>
              </v:line>
            </w:pict>
          </mc:Fallback>
        </mc:AlternateContent>
      </w:r>
    </w:p>
    <w:p w:rsidR="001C4740" w:rsidRPr="001C4740" w:rsidRDefault="001C4740" w:rsidP="001C4740">
      <w:pPr>
        <w:pStyle w:val="aff1"/>
        <w:ind w:left="-567" w:firstLine="283"/>
        <w:rPr>
          <w:b w:val="0"/>
          <w:sz w:val="22"/>
          <w:szCs w:val="22"/>
        </w:rPr>
      </w:pPr>
    </w:p>
    <w:p w:rsidR="001C4740" w:rsidRPr="001C4740" w:rsidRDefault="001C4740" w:rsidP="001C4740">
      <w:pPr>
        <w:pStyle w:val="aff1"/>
        <w:ind w:firstLine="0"/>
        <w:rPr>
          <w:b w:val="0"/>
          <w:sz w:val="22"/>
          <w:szCs w:val="22"/>
        </w:rPr>
      </w:pPr>
    </w:p>
    <w:p w:rsidR="001C4740" w:rsidRPr="001C4740" w:rsidRDefault="001C4740" w:rsidP="001C4740">
      <w:pPr>
        <w:pStyle w:val="aff1"/>
        <w:ind w:firstLine="0"/>
        <w:rPr>
          <w:b w:val="0"/>
          <w:sz w:val="22"/>
          <w:szCs w:val="22"/>
          <w:u w:val="single"/>
        </w:rPr>
      </w:pPr>
    </w:p>
    <w:p w:rsidR="001C4740" w:rsidRPr="001C4740" w:rsidRDefault="001C4740" w:rsidP="001C4740">
      <w:pPr>
        <w:pStyle w:val="aff1"/>
        <w:ind w:left="-567" w:firstLine="283"/>
        <w:jc w:val="center"/>
        <w:rPr>
          <w:b w:val="0"/>
          <w:sz w:val="22"/>
          <w:szCs w:val="22"/>
          <w:u w:val="single"/>
        </w:rPr>
      </w:pPr>
      <w:r w:rsidRPr="001C4740">
        <w:rPr>
          <w:b w:val="0"/>
          <w:sz w:val="22"/>
          <w:szCs w:val="22"/>
          <w:u w:val="single"/>
        </w:rPr>
        <w:t>Подписи сторон:</w:t>
      </w:r>
    </w:p>
    <w:p w:rsidR="001C4740" w:rsidRPr="001C4740" w:rsidRDefault="001C4740" w:rsidP="001C4740">
      <w:pPr>
        <w:pStyle w:val="aff1"/>
        <w:ind w:left="-567" w:firstLine="283"/>
        <w:jc w:val="center"/>
        <w:rPr>
          <w:b w:val="0"/>
          <w:sz w:val="22"/>
          <w:szCs w:val="22"/>
          <w:u w:val="single"/>
        </w:rPr>
      </w:pPr>
    </w:p>
    <w:p w:rsidR="001C4740" w:rsidRDefault="001C4740" w:rsidP="001C4740">
      <w:pPr>
        <w:pStyle w:val="aff1"/>
        <w:ind w:firstLine="0"/>
        <w:rPr>
          <w:b w:val="0"/>
          <w:sz w:val="22"/>
          <w:szCs w:val="22"/>
        </w:rPr>
      </w:pPr>
      <w:r w:rsidRPr="001C4740">
        <w:rPr>
          <w:b w:val="0"/>
          <w:sz w:val="22"/>
          <w:szCs w:val="22"/>
        </w:rPr>
        <w:t xml:space="preserve">Энергоснабжающая организация:                                       </w:t>
      </w:r>
      <w:r>
        <w:rPr>
          <w:b w:val="0"/>
          <w:sz w:val="22"/>
          <w:szCs w:val="22"/>
        </w:rPr>
        <w:t xml:space="preserve">                   Потребитель:</w:t>
      </w:r>
    </w:p>
    <w:p w:rsidR="004865E2" w:rsidRPr="001C4740" w:rsidRDefault="004865E2" w:rsidP="001C4740">
      <w:pPr>
        <w:pStyle w:val="aff1"/>
        <w:ind w:firstLine="0"/>
        <w:rPr>
          <w:b w:val="0"/>
          <w:sz w:val="22"/>
          <w:szCs w:val="22"/>
        </w:rPr>
      </w:pPr>
    </w:p>
    <w:p w:rsidR="001C4740" w:rsidRPr="001C4740" w:rsidRDefault="001C4740" w:rsidP="001C4740">
      <w:pPr>
        <w:pStyle w:val="aff1"/>
        <w:ind w:left="-567" w:firstLine="283"/>
        <w:rPr>
          <w:b w:val="0"/>
          <w:sz w:val="22"/>
          <w:szCs w:val="22"/>
        </w:rPr>
      </w:pPr>
      <w:r w:rsidRPr="001C4740">
        <w:rPr>
          <w:b w:val="0"/>
          <w:sz w:val="22"/>
          <w:szCs w:val="22"/>
        </w:rPr>
        <w:t>_______________/________________/                                                ________________/Тимкин Д.С.</w:t>
      </w:r>
    </w:p>
    <w:p w:rsidR="001C4740" w:rsidRDefault="001C4740" w:rsidP="001C4740">
      <w:pPr>
        <w:pStyle w:val="aff1"/>
        <w:ind w:left="-567" w:firstLine="283"/>
        <w:rPr>
          <w:b w:val="0"/>
          <w:sz w:val="22"/>
          <w:szCs w:val="22"/>
        </w:rPr>
      </w:pPr>
      <w:r w:rsidRPr="001C4740">
        <w:rPr>
          <w:b w:val="0"/>
          <w:sz w:val="22"/>
          <w:szCs w:val="22"/>
        </w:rPr>
        <w:t xml:space="preserve">           </w:t>
      </w:r>
    </w:p>
    <w:p w:rsidR="001C4740" w:rsidRPr="00243A2C" w:rsidRDefault="004865E2" w:rsidP="00243A2C">
      <w:pPr>
        <w:pStyle w:val="aff1"/>
        <w:ind w:left="-567" w:firstLine="283"/>
        <w:rPr>
          <w:b w:val="0"/>
          <w:sz w:val="22"/>
          <w:szCs w:val="22"/>
        </w:rPr>
      </w:pPr>
      <w:r>
        <w:rPr>
          <w:b w:val="0"/>
          <w:sz w:val="22"/>
          <w:szCs w:val="22"/>
        </w:rPr>
        <w:t xml:space="preserve"> «_____»____________20</w:t>
      </w:r>
      <w:r w:rsidR="001C4740" w:rsidRPr="001C4740">
        <w:rPr>
          <w:b w:val="0"/>
          <w:sz w:val="22"/>
          <w:szCs w:val="22"/>
        </w:rPr>
        <w:t xml:space="preserve">___г.                                                      </w:t>
      </w:r>
      <w:r>
        <w:rPr>
          <w:b w:val="0"/>
          <w:sz w:val="22"/>
          <w:szCs w:val="22"/>
        </w:rPr>
        <w:t xml:space="preserve">         «______» ___________20</w:t>
      </w:r>
      <w:r w:rsidR="001C4740" w:rsidRPr="001C4740">
        <w:rPr>
          <w:b w:val="0"/>
          <w:sz w:val="22"/>
          <w:szCs w:val="22"/>
        </w:rPr>
        <w:t>___г.</w:t>
      </w:r>
    </w:p>
    <w:sectPr w:rsidR="001C4740" w:rsidRPr="00243A2C" w:rsidSect="007F11B0">
      <w:headerReference w:type="default" r:id="rId31"/>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2FB" w:rsidRDefault="003762FB">
      <w:r>
        <w:separator/>
      </w:r>
    </w:p>
  </w:endnote>
  <w:endnote w:type="continuationSeparator" w:id="0">
    <w:p w:rsidR="003762FB" w:rsidRDefault="0037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2FB" w:rsidRDefault="003762FB">
      <w:r>
        <w:separator/>
      </w:r>
    </w:p>
  </w:footnote>
  <w:footnote w:type="continuationSeparator" w:id="0">
    <w:p w:rsidR="003762FB" w:rsidRDefault="00376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pPr>
      <w:pStyle w:val="a7"/>
      <w:jc w:val="center"/>
    </w:pPr>
    <w:r>
      <w:fldChar w:fldCharType="begin"/>
    </w:r>
    <w:r>
      <w:instrText>PAGE   \* MERGEFORMAT</w:instrText>
    </w:r>
    <w:r>
      <w:fldChar w:fldCharType="separate"/>
    </w:r>
    <w:r w:rsidR="0043379D">
      <w:rPr>
        <w:noProof/>
      </w:rPr>
      <w:t>12</w:t>
    </w:r>
    <w:r>
      <w:fldChar w:fldCharType="end"/>
    </w:r>
  </w:p>
  <w:p w:rsidR="003762FB" w:rsidRDefault="003762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pPr>
      <w:pStyle w:val="a7"/>
      <w:jc w:val="center"/>
    </w:pPr>
    <w:r>
      <w:fldChar w:fldCharType="begin"/>
    </w:r>
    <w:r>
      <w:instrText>PAGE   \* MERGEFORMAT</w:instrText>
    </w:r>
    <w:r>
      <w:fldChar w:fldCharType="separate"/>
    </w:r>
    <w:r w:rsidR="0043379D">
      <w:rPr>
        <w:noProof/>
      </w:rPr>
      <w:t>13</w:t>
    </w:r>
    <w:r>
      <w:fldChar w:fldCharType="end"/>
    </w:r>
  </w:p>
  <w:p w:rsidR="003762FB" w:rsidRDefault="003762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D372F07"/>
    <w:multiLevelType w:val="singleLevel"/>
    <w:tmpl w:val="C8C0E0D2"/>
    <w:lvl w:ilvl="0">
      <w:start w:val="1"/>
      <w:numFmt w:val="decimal"/>
      <w:lvlText w:val="%1."/>
      <w:lvlJc w:val="left"/>
      <w:pPr>
        <w:tabs>
          <w:tab w:val="num" w:pos="900"/>
        </w:tabs>
        <w:ind w:left="900" w:hanging="360"/>
      </w:pPr>
      <w:rPr>
        <w:rFonts w:hint="default"/>
      </w:rPr>
    </w:lvl>
  </w:abstractNum>
  <w:abstractNum w:abstractNumId="9"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A7E45"/>
    <w:multiLevelType w:val="hybridMultilevel"/>
    <w:tmpl w:val="F9FAB28E"/>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E66DFB"/>
    <w:multiLevelType w:val="hybridMultilevel"/>
    <w:tmpl w:val="2CD0AA0C"/>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22AE5"/>
    <w:multiLevelType w:val="hybridMultilevel"/>
    <w:tmpl w:val="274CD85E"/>
    <w:lvl w:ilvl="0" w:tplc="730627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0337D31"/>
    <w:multiLevelType w:val="multilevel"/>
    <w:tmpl w:val="C3E80D5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7"/>
  </w:num>
  <w:num w:numId="2">
    <w:abstractNumId w:val="23"/>
  </w:num>
  <w:num w:numId="3">
    <w:abstractNumId w:val="20"/>
  </w:num>
  <w:num w:numId="4">
    <w:abstractNumId w:val="35"/>
  </w:num>
  <w:num w:numId="5">
    <w:abstractNumId w:val="30"/>
  </w:num>
  <w:num w:numId="6">
    <w:abstractNumId w:val="23"/>
  </w:num>
  <w:num w:numId="7">
    <w:abstractNumId w:val="19"/>
  </w:num>
  <w:num w:numId="8">
    <w:abstractNumId w:val="15"/>
  </w:num>
  <w:num w:numId="9">
    <w:abstractNumId w:val="10"/>
  </w:num>
  <w:num w:numId="10">
    <w:abstractNumId w:val="18"/>
  </w:num>
  <w:num w:numId="11">
    <w:abstractNumId w:val="11"/>
  </w:num>
  <w:num w:numId="12">
    <w:abstractNumId w:val="29"/>
  </w:num>
  <w:num w:numId="13">
    <w:abstractNumId w:val="13"/>
  </w:num>
  <w:num w:numId="14">
    <w:abstractNumId w:val="32"/>
  </w:num>
  <w:num w:numId="15">
    <w:abstractNumId w:val="6"/>
  </w:num>
  <w:num w:numId="16">
    <w:abstractNumId w:val="34"/>
  </w:num>
  <w:num w:numId="17">
    <w:abstractNumId w:val="16"/>
  </w:num>
  <w:num w:numId="18">
    <w:abstractNumId w:val="21"/>
  </w:num>
  <w:num w:numId="19">
    <w:abstractNumId w:val="27"/>
  </w:num>
  <w:num w:numId="20">
    <w:abstractNumId w:val="33"/>
  </w:num>
  <w:num w:numId="21">
    <w:abstractNumId w:val="28"/>
  </w:num>
  <w:num w:numId="22">
    <w:abstractNumId w:val="36"/>
  </w:num>
  <w:num w:numId="23">
    <w:abstractNumId w:val="31"/>
  </w:num>
  <w:num w:numId="24">
    <w:abstractNumId w:val="12"/>
  </w:num>
  <w:num w:numId="25">
    <w:abstractNumId w:val="9"/>
  </w:num>
  <w:num w:numId="26">
    <w:abstractNumId w:val="7"/>
  </w:num>
  <w:num w:numId="27">
    <w:abstractNumId w:val="17"/>
  </w:num>
  <w:num w:numId="28">
    <w:abstractNumId w:val="22"/>
  </w:num>
  <w:num w:numId="29">
    <w:abstractNumId w:val="0"/>
  </w:num>
  <w:num w:numId="30">
    <w:abstractNumId w:val="1"/>
  </w:num>
  <w:num w:numId="31">
    <w:abstractNumId w:val="2"/>
  </w:num>
  <w:num w:numId="32">
    <w:abstractNumId w:val="3"/>
  </w:num>
  <w:num w:numId="33">
    <w:abstractNumId w:val="4"/>
  </w:num>
  <w:num w:numId="34">
    <w:abstractNumId w:val="5"/>
  </w:num>
  <w:num w:numId="35">
    <w:abstractNumId w:val="14"/>
  </w:num>
  <w:num w:numId="36">
    <w:abstractNumId w:val="24"/>
  </w:num>
  <w:num w:numId="37">
    <w:abstractNumId w:val="25"/>
  </w:num>
  <w:num w:numId="38">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41E14"/>
    <w:rsid w:val="00043A83"/>
    <w:rsid w:val="00054D68"/>
    <w:rsid w:val="0005731D"/>
    <w:rsid w:val="00063E9A"/>
    <w:rsid w:val="00083565"/>
    <w:rsid w:val="00095938"/>
    <w:rsid w:val="000A0FAA"/>
    <w:rsid w:val="000A11CB"/>
    <w:rsid w:val="000A2BE7"/>
    <w:rsid w:val="000C6659"/>
    <w:rsid w:val="000E4D41"/>
    <w:rsid w:val="000E65CB"/>
    <w:rsid w:val="000E7527"/>
    <w:rsid w:val="00104450"/>
    <w:rsid w:val="001101A7"/>
    <w:rsid w:val="00112070"/>
    <w:rsid w:val="00117217"/>
    <w:rsid w:val="001312C7"/>
    <w:rsid w:val="00132721"/>
    <w:rsid w:val="00135FB9"/>
    <w:rsid w:val="00145CCF"/>
    <w:rsid w:val="00146118"/>
    <w:rsid w:val="001968EB"/>
    <w:rsid w:val="00197D48"/>
    <w:rsid w:val="00197F71"/>
    <w:rsid w:val="001A0136"/>
    <w:rsid w:val="001C4740"/>
    <w:rsid w:val="001E194D"/>
    <w:rsid w:val="001F272A"/>
    <w:rsid w:val="001F68BA"/>
    <w:rsid w:val="00200B88"/>
    <w:rsid w:val="002225D5"/>
    <w:rsid w:val="002257CE"/>
    <w:rsid w:val="00232B85"/>
    <w:rsid w:val="00237971"/>
    <w:rsid w:val="002404E4"/>
    <w:rsid w:val="00241826"/>
    <w:rsid w:val="00242CA3"/>
    <w:rsid w:val="00243A2C"/>
    <w:rsid w:val="00243CF9"/>
    <w:rsid w:val="00245752"/>
    <w:rsid w:val="00251E37"/>
    <w:rsid w:val="0025554B"/>
    <w:rsid w:val="00257593"/>
    <w:rsid w:val="00263096"/>
    <w:rsid w:val="002638B3"/>
    <w:rsid w:val="0027266E"/>
    <w:rsid w:val="00275940"/>
    <w:rsid w:val="002765EA"/>
    <w:rsid w:val="00283B18"/>
    <w:rsid w:val="00285716"/>
    <w:rsid w:val="00294E87"/>
    <w:rsid w:val="002A0BCB"/>
    <w:rsid w:val="002B0A62"/>
    <w:rsid w:val="002B3B57"/>
    <w:rsid w:val="002E5ABF"/>
    <w:rsid w:val="002F67BE"/>
    <w:rsid w:val="003051B1"/>
    <w:rsid w:val="00316457"/>
    <w:rsid w:val="0032545C"/>
    <w:rsid w:val="0032605E"/>
    <w:rsid w:val="0033461A"/>
    <w:rsid w:val="00344AAA"/>
    <w:rsid w:val="003526BF"/>
    <w:rsid w:val="0036183F"/>
    <w:rsid w:val="00367C3F"/>
    <w:rsid w:val="00367C7E"/>
    <w:rsid w:val="003762FB"/>
    <w:rsid w:val="003C5F78"/>
    <w:rsid w:val="003D4C01"/>
    <w:rsid w:val="003D6AB1"/>
    <w:rsid w:val="003D74DC"/>
    <w:rsid w:val="003E6FFB"/>
    <w:rsid w:val="003F7D61"/>
    <w:rsid w:val="004025CC"/>
    <w:rsid w:val="00403098"/>
    <w:rsid w:val="0040660C"/>
    <w:rsid w:val="00410189"/>
    <w:rsid w:val="0041308D"/>
    <w:rsid w:val="004164E0"/>
    <w:rsid w:val="00425DD7"/>
    <w:rsid w:val="0043379D"/>
    <w:rsid w:val="00444D08"/>
    <w:rsid w:val="00461D0B"/>
    <w:rsid w:val="004717BC"/>
    <w:rsid w:val="00471E06"/>
    <w:rsid w:val="00475E3A"/>
    <w:rsid w:val="0048002B"/>
    <w:rsid w:val="004865E2"/>
    <w:rsid w:val="004A4570"/>
    <w:rsid w:val="004C3BDF"/>
    <w:rsid w:val="004D2D1F"/>
    <w:rsid w:val="004D6006"/>
    <w:rsid w:val="004D775A"/>
    <w:rsid w:val="004E0956"/>
    <w:rsid w:val="004F03AF"/>
    <w:rsid w:val="004F3A41"/>
    <w:rsid w:val="004F76C0"/>
    <w:rsid w:val="00507A23"/>
    <w:rsid w:val="00535D62"/>
    <w:rsid w:val="00536A02"/>
    <w:rsid w:val="00543264"/>
    <w:rsid w:val="005441A9"/>
    <w:rsid w:val="00545A7E"/>
    <w:rsid w:val="0056208C"/>
    <w:rsid w:val="005647A3"/>
    <w:rsid w:val="00566240"/>
    <w:rsid w:val="00571C96"/>
    <w:rsid w:val="005821EF"/>
    <w:rsid w:val="005850CE"/>
    <w:rsid w:val="00585161"/>
    <w:rsid w:val="00592535"/>
    <w:rsid w:val="0059402E"/>
    <w:rsid w:val="00597D2D"/>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412EB"/>
    <w:rsid w:val="00652523"/>
    <w:rsid w:val="0066136A"/>
    <w:rsid w:val="00663E5F"/>
    <w:rsid w:val="006800C5"/>
    <w:rsid w:val="00690926"/>
    <w:rsid w:val="00690D7C"/>
    <w:rsid w:val="0069585D"/>
    <w:rsid w:val="00697008"/>
    <w:rsid w:val="006B0350"/>
    <w:rsid w:val="006C1D90"/>
    <w:rsid w:val="006C5769"/>
    <w:rsid w:val="006E013C"/>
    <w:rsid w:val="006E5FB3"/>
    <w:rsid w:val="0070052C"/>
    <w:rsid w:val="00707D7A"/>
    <w:rsid w:val="00713C3E"/>
    <w:rsid w:val="00730A7A"/>
    <w:rsid w:val="0073335D"/>
    <w:rsid w:val="00735BF7"/>
    <w:rsid w:val="00752A4C"/>
    <w:rsid w:val="00752CB9"/>
    <w:rsid w:val="00753959"/>
    <w:rsid w:val="0076432A"/>
    <w:rsid w:val="0076713E"/>
    <w:rsid w:val="00773FFA"/>
    <w:rsid w:val="0077745B"/>
    <w:rsid w:val="00792B6A"/>
    <w:rsid w:val="00794D81"/>
    <w:rsid w:val="00795B53"/>
    <w:rsid w:val="00796421"/>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4AC3"/>
    <w:rsid w:val="00844F13"/>
    <w:rsid w:val="008529B9"/>
    <w:rsid w:val="00861D2E"/>
    <w:rsid w:val="008641B1"/>
    <w:rsid w:val="00866883"/>
    <w:rsid w:val="00867D64"/>
    <w:rsid w:val="00881AA3"/>
    <w:rsid w:val="008A3357"/>
    <w:rsid w:val="008B158B"/>
    <w:rsid w:val="008C2F81"/>
    <w:rsid w:val="008C31AC"/>
    <w:rsid w:val="008D24A4"/>
    <w:rsid w:val="008D6D3B"/>
    <w:rsid w:val="008D712D"/>
    <w:rsid w:val="008E1152"/>
    <w:rsid w:val="008E3EB7"/>
    <w:rsid w:val="008E4654"/>
    <w:rsid w:val="00900D1F"/>
    <w:rsid w:val="00907BCE"/>
    <w:rsid w:val="00907F4C"/>
    <w:rsid w:val="00913C42"/>
    <w:rsid w:val="00915B7D"/>
    <w:rsid w:val="0091625A"/>
    <w:rsid w:val="00934AA6"/>
    <w:rsid w:val="00934B05"/>
    <w:rsid w:val="009367A9"/>
    <w:rsid w:val="00943102"/>
    <w:rsid w:val="00957B45"/>
    <w:rsid w:val="00962485"/>
    <w:rsid w:val="00965EF4"/>
    <w:rsid w:val="00990BA7"/>
    <w:rsid w:val="00990EAB"/>
    <w:rsid w:val="00991390"/>
    <w:rsid w:val="00992DA7"/>
    <w:rsid w:val="0099464B"/>
    <w:rsid w:val="009A43DE"/>
    <w:rsid w:val="009B2E04"/>
    <w:rsid w:val="009B2EFE"/>
    <w:rsid w:val="009B34A0"/>
    <w:rsid w:val="009B37E2"/>
    <w:rsid w:val="009B5A5E"/>
    <w:rsid w:val="009C111D"/>
    <w:rsid w:val="009D2E6A"/>
    <w:rsid w:val="009D5AF2"/>
    <w:rsid w:val="009D6786"/>
    <w:rsid w:val="009E6820"/>
    <w:rsid w:val="009F74DE"/>
    <w:rsid w:val="00A141FF"/>
    <w:rsid w:val="00A15055"/>
    <w:rsid w:val="00A45317"/>
    <w:rsid w:val="00A47819"/>
    <w:rsid w:val="00A47A77"/>
    <w:rsid w:val="00A54157"/>
    <w:rsid w:val="00A60356"/>
    <w:rsid w:val="00A66DC9"/>
    <w:rsid w:val="00A80A9A"/>
    <w:rsid w:val="00A9189E"/>
    <w:rsid w:val="00A94EEA"/>
    <w:rsid w:val="00A979AE"/>
    <w:rsid w:val="00AC6DD4"/>
    <w:rsid w:val="00AC6F18"/>
    <w:rsid w:val="00AD05F1"/>
    <w:rsid w:val="00AD2F1E"/>
    <w:rsid w:val="00AF217A"/>
    <w:rsid w:val="00B01915"/>
    <w:rsid w:val="00B02029"/>
    <w:rsid w:val="00B1574F"/>
    <w:rsid w:val="00B1790A"/>
    <w:rsid w:val="00B26BC3"/>
    <w:rsid w:val="00B26C3D"/>
    <w:rsid w:val="00B41036"/>
    <w:rsid w:val="00B47F71"/>
    <w:rsid w:val="00B62DF5"/>
    <w:rsid w:val="00B64665"/>
    <w:rsid w:val="00B7463A"/>
    <w:rsid w:val="00B77D17"/>
    <w:rsid w:val="00B819D1"/>
    <w:rsid w:val="00B8586E"/>
    <w:rsid w:val="00B86F1D"/>
    <w:rsid w:val="00B900BD"/>
    <w:rsid w:val="00B93C5D"/>
    <w:rsid w:val="00B9741C"/>
    <w:rsid w:val="00BC1302"/>
    <w:rsid w:val="00BC6226"/>
    <w:rsid w:val="00BC6BA0"/>
    <w:rsid w:val="00BD01E1"/>
    <w:rsid w:val="00BD1D49"/>
    <w:rsid w:val="00BE342A"/>
    <w:rsid w:val="00C04168"/>
    <w:rsid w:val="00C21C29"/>
    <w:rsid w:val="00C24E40"/>
    <w:rsid w:val="00C31113"/>
    <w:rsid w:val="00C40C24"/>
    <w:rsid w:val="00C65123"/>
    <w:rsid w:val="00C668EC"/>
    <w:rsid w:val="00C80C8D"/>
    <w:rsid w:val="00C82CB8"/>
    <w:rsid w:val="00C90CF9"/>
    <w:rsid w:val="00C978EC"/>
    <w:rsid w:val="00CA45B1"/>
    <w:rsid w:val="00CC0FD0"/>
    <w:rsid w:val="00CC1A6C"/>
    <w:rsid w:val="00CC4426"/>
    <w:rsid w:val="00CD51AB"/>
    <w:rsid w:val="00CD6C4D"/>
    <w:rsid w:val="00CE01F6"/>
    <w:rsid w:val="00CE644B"/>
    <w:rsid w:val="00CF2456"/>
    <w:rsid w:val="00CF37C4"/>
    <w:rsid w:val="00D02223"/>
    <w:rsid w:val="00D06874"/>
    <w:rsid w:val="00D07BE8"/>
    <w:rsid w:val="00D445B5"/>
    <w:rsid w:val="00D4565D"/>
    <w:rsid w:val="00D56F8D"/>
    <w:rsid w:val="00D5767A"/>
    <w:rsid w:val="00D65344"/>
    <w:rsid w:val="00D75490"/>
    <w:rsid w:val="00D83B23"/>
    <w:rsid w:val="00D8535C"/>
    <w:rsid w:val="00D93891"/>
    <w:rsid w:val="00DA2F39"/>
    <w:rsid w:val="00DC7355"/>
    <w:rsid w:val="00DD1054"/>
    <w:rsid w:val="00DE184D"/>
    <w:rsid w:val="00DF29FB"/>
    <w:rsid w:val="00DF655A"/>
    <w:rsid w:val="00E1128C"/>
    <w:rsid w:val="00E11984"/>
    <w:rsid w:val="00E12090"/>
    <w:rsid w:val="00E13AF8"/>
    <w:rsid w:val="00E1746B"/>
    <w:rsid w:val="00E24051"/>
    <w:rsid w:val="00E25884"/>
    <w:rsid w:val="00E3384F"/>
    <w:rsid w:val="00E35210"/>
    <w:rsid w:val="00E520DA"/>
    <w:rsid w:val="00E523B4"/>
    <w:rsid w:val="00E667C3"/>
    <w:rsid w:val="00E74309"/>
    <w:rsid w:val="00E743EC"/>
    <w:rsid w:val="00E75F9B"/>
    <w:rsid w:val="00E764E1"/>
    <w:rsid w:val="00E81613"/>
    <w:rsid w:val="00E87FDF"/>
    <w:rsid w:val="00E91419"/>
    <w:rsid w:val="00E94748"/>
    <w:rsid w:val="00E962C5"/>
    <w:rsid w:val="00E9731C"/>
    <w:rsid w:val="00EA0DFD"/>
    <w:rsid w:val="00EA5444"/>
    <w:rsid w:val="00EB7AD5"/>
    <w:rsid w:val="00EC5A22"/>
    <w:rsid w:val="00EC6910"/>
    <w:rsid w:val="00ED005F"/>
    <w:rsid w:val="00ED63F3"/>
    <w:rsid w:val="00EE5758"/>
    <w:rsid w:val="00EF740E"/>
    <w:rsid w:val="00F0122F"/>
    <w:rsid w:val="00F07789"/>
    <w:rsid w:val="00F3201D"/>
    <w:rsid w:val="00F334FE"/>
    <w:rsid w:val="00F4196A"/>
    <w:rsid w:val="00F6062D"/>
    <w:rsid w:val="00F65F96"/>
    <w:rsid w:val="00F77C2E"/>
    <w:rsid w:val="00F8247A"/>
    <w:rsid w:val="00FA006B"/>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 w:type="paragraph" w:customStyle="1" w:styleId="afffc">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shmaev@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shm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C9B0B-2F4B-4E39-BD66-96DBC1B8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20</Pages>
  <Words>6831</Words>
  <Characters>38938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366</cp:revision>
  <cp:lastPrinted>2017-02-16T07:28:00Z</cp:lastPrinted>
  <dcterms:created xsi:type="dcterms:W3CDTF">2016-10-27T10:25:00Z</dcterms:created>
  <dcterms:modified xsi:type="dcterms:W3CDTF">2017-02-16T07:28:00Z</dcterms:modified>
</cp:coreProperties>
</file>